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169" w:rsidRDefault="005B7EC1" w:rsidP="00ED416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B7EC1">
        <w:rPr>
          <w:rFonts w:ascii="Times New Roman" w:hAnsi="Times New Roman" w:cs="Times New Roman"/>
          <w:b/>
          <w:sz w:val="36"/>
          <w:szCs w:val="36"/>
        </w:rPr>
        <w:t>Пояснительная записка.</w:t>
      </w:r>
    </w:p>
    <w:p w:rsidR="00743938" w:rsidRDefault="00743938" w:rsidP="007439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D4169">
        <w:rPr>
          <w:rFonts w:ascii="Times New Roman" w:hAnsi="Times New Roman" w:cs="Times New Roman"/>
          <w:b/>
          <w:sz w:val="28"/>
          <w:szCs w:val="28"/>
        </w:rPr>
        <w:t>Рабочая программа по геометрии для 7-9 классов разработана на основании следующих нормативных правовых документов:</w:t>
      </w:r>
    </w:p>
    <w:p w:rsidR="00743938" w:rsidRPr="00ED4169" w:rsidRDefault="00743938" w:rsidP="0074393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743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169">
        <w:rPr>
          <w:rFonts w:ascii="Times New Roman" w:hAnsi="Times New Roman" w:cs="Times New Roman"/>
          <w:sz w:val="28"/>
          <w:szCs w:val="28"/>
        </w:rPr>
        <w:t xml:space="preserve">1.Обязательный минимум содержания основного общего образования по математике (приложение к Приказу Минобразования России «Об утверждении временных требований к обязательному минимуму содержания основного общего образования» от 19.05.1998 г. №1236); </w:t>
      </w:r>
    </w:p>
    <w:p w:rsidR="00743938" w:rsidRPr="00ED4169" w:rsidRDefault="00743938" w:rsidP="00743938">
      <w:pPr>
        <w:spacing w:after="0"/>
        <w:ind w:right="283"/>
        <w:rPr>
          <w:rFonts w:ascii="Times New Roman" w:hAnsi="Times New Roman" w:cs="Times New Roman"/>
          <w:sz w:val="28"/>
          <w:szCs w:val="28"/>
        </w:rPr>
      </w:pPr>
      <w:r w:rsidRPr="00ED4169">
        <w:rPr>
          <w:rFonts w:ascii="Times New Roman" w:hAnsi="Times New Roman" w:cs="Times New Roman"/>
          <w:sz w:val="28"/>
          <w:szCs w:val="28"/>
        </w:rPr>
        <w:t xml:space="preserve">2.Федеральный компонент государственного стандарта общего образования. Математика (Приказ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05.03.2004 г. №1089). </w:t>
      </w:r>
    </w:p>
    <w:p w:rsidR="00743938" w:rsidRPr="00ED4169" w:rsidRDefault="00743938" w:rsidP="00743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169">
        <w:rPr>
          <w:rFonts w:ascii="Times New Roman" w:hAnsi="Times New Roman" w:cs="Times New Roman"/>
          <w:sz w:val="28"/>
          <w:szCs w:val="28"/>
        </w:rPr>
        <w:t xml:space="preserve">3.Примерная программа основного общего образования по математике (Стандарты второго поколения). </w:t>
      </w:r>
    </w:p>
    <w:p w:rsidR="00743938" w:rsidRPr="00ED4169" w:rsidRDefault="00743938" w:rsidP="00743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169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ED4169">
        <w:rPr>
          <w:rFonts w:ascii="Times New Roman" w:hAnsi="Times New Roman" w:cs="Times New Roman"/>
          <w:sz w:val="28"/>
          <w:szCs w:val="28"/>
        </w:rPr>
        <w:t xml:space="preserve">Авторская программа по геометрии для 7-9 классов  (авторы – Л.С. </w:t>
      </w:r>
      <w:proofErr w:type="spellStart"/>
      <w:r w:rsidRPr="00ED4169"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 w:rsidRPr="00ED416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</w:p>
    <w:p w:rsidR="00743938" w:rsidRDefault="00743938" w:rsidP="00743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169">
        <w:rPr>
          <w:rFonts w:ascii="Times New Roman" w:hAnsi="Times New Roman" w:cs="Times New Roman"/>
          <w:sz w:val="28"/>
          <w:szCs w:val="28"/>
        </w:rPr>
        <w:t xml:space="preserve"> В.Ф. Бутузов, С.Б. Кадомцев и др. – 2-е  издание. – М</w:t>
      </w:r>
      <w:proofErr w:type="gramStart"/>
      <w:r w:rsidRPr="00ED416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D4169">
        <w:rPr>
          <w:rFonts w:ascii="Times New Roman" w:hAnsi="Times New Roman" w:cs="Times New Roman"/>
          <w:sz w:val="28"/>
          <w:szCs w:val="28"/>
        </w:rPr>
        <w:t>:  Просвещение, 2010).</w:t>
      </w:r>
    </w:p>
    <w:p w:rsidR="00743938" w:rsidRPr="00B9434F" w:rsidRDefault="00743938" w:rsidP="007439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B9434F">
        <w:rPr>
          <w:rFonts w:ascii="Times New Roman" w:hAnsi="Times New Roman" w:cs="Times New Roman"/>
          <w:sz w:val="28"/>
          <w:szCs w:val="28"/>
        </w:rPr>
        <w:t>Федеральный перечень учебников, рекомендованных Министерством образования Российской Федерации к использованию в образовательном процессе в общеобразовательных учреж</w:t>
      </w:r>
      <w:r>
        <w:rPr>
          <w:rFonts w:ascii="Times New Roman" w:hAnsi="Times New Roman" w:cs="Times New Roman"/>
          <w:sz w:val="28"/>
          <w:szCs w:val="28"/>
        </w:rPr>
        <w:t>дениях на 2015-2016 учебный год.</w:t>
      </w:r>
    </w:p>
    <w:p w:rsidR="00743938" w:rsidRDefault="00743938" w:rsidP="007439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</w:t>
      </w:r>
      <w:r w:rsidRPr="00ED4169">
        <w:rPr>
          <w:rFonts w:ascii="Times New Roman" w:hAnsi="Times New Roman" w:cs="Times New Roman"/>
          <w:sz w:val="28"/>
          <w:szCs w:val="28"/>
        </w:rPr>
        <w:t>. Рабочая программа на 2015-2016 учебный год  разработана учителями математики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4169">
        <w:rPr>
          <w:rFonts w:ascii="Times New Roman" w:hAnsi="Times New Roman" w:cs="Times New Roman"/>
          <w:sz w:val="28"/>
          <w:szCs w:val="28"/>
        </w:rPr>
        <w:t>Л. А. Толмачевой и И.А. Толмачевой.</w:t>
      </w:r>
    </w:p>
    <w:p w:rsidR="00ED4169" w:rsidRPr="00ED4169" w:rsidRDefault="00ED4169" w:rsidP="00ED4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169">
        <w:rPr>
          <w:rFonts w:ascii="Times New Roman" w:hAnsi="Times New Roman" w:cs="Times New Roman"/>
          <w:sz w:val="28"/>
          <w:szCs w:val="28"/>
        </w:rPr>
        <w:t>Геометрия – один из важнейших компонентов математического образования, необходимая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 вклад в развитие логического мышления, в формирование понятия доказательства.</w:t>
      </w:r>
    </w:p>
    <w:p w:rsidR="005B7EC1" w:rsidRDefault="005B7EC1" w:rsidP="005B7EC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B7EC1">
        <w:rPr>
          <w:rFonts w:ascii="Times New Roman" w:hAnsi="Times New Roman" w:cs="Times New Roman"/>
          <w:b/>
          <w:sz w:val="28"/>
          <w:szCs w:val="28"/>
        </w:rPr>
        <w:t>Курс геометрии в 7 - 9 классах направлен на достижение следующих целей: </w:t>
      </w:r>
    </w:p>
    <w:p w:rsidR="00C54DC6" w:rsidRDefault="005B7EC1" w:rsidP="005B7E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EC1">
        <w:rPr>
          <w:rFonts w:ascii="Times New Roman" w:hAnsi="Times New Roman" w:cs="Times New Roman"/>
          <w:sz w:val="28"/>
          <w:szCs w:val="28"/>
        </w:rPr>
        <w:t>- развитие таких качеств личности, как ясность и точность мысли, логическое мышление, пространственное воображение, интуиция; </w:t>
      </w:r>
      <w:r w:rsidRPr="005B7EC1">
        <w:rPr>
          <w:rFonts w:ascii="Times New Roman" w:hAnsi="Times New Roman" w:cs="Times New Roman"/>
          <w:sz w:val="28"/>
          <w:szCs w:val="28"/>
        </w:rPr>
        <w:br/>
        <w:t>- развитие математической культуры, изобразительных умений, речи (умения логически обосновывать, приводить доказательства); </w:t>
      </w:r>
      <w:r w:rsidRPr="005B7EC1">
        <w:rPr>
          <w:rFonts w:ascii="Times New Roman" w:hAnsi="Times New Roman" w:cs="Times New Roman"/>
          <w:sz w:val="28"/>
          <w:szCs w:val="28"/>
        </w:rPr>
        <w:br/>
        <w:t>- приобретение конкретных знаний о пространстве и практически значимых умений, необходимых для применения в практической деятельности, изучения смежных дисциплин; </w:t>
      </w:r>
      <w:r w:rsidRPr="005B7EC1">
        <w:rPr>
          <w:rFonts w:ascii="Times New Roman" w:hAnsi="Times New Roman" w:cs="Times New Roman"/>
          <w:sz w:val="28"/>
          <w:szCs w:val="28"/>
        </w:rPr>
        <w:br/>
        <w:t xml:space="preserve">- воспитание культуры личности, знакомство с жизнью и деятельностью видных </w:t>
      </w:r>
      <w:r w:rsidRPr="005B7EC1">
        <w:rPr>
          <w:rFonts w:ascii="Times New Roman" w:hAnsi="Times New Roman" w:cs="Times New Roman"/>
          <w:sz w:val="28"/>
          <w:szCs w:val="28"/>
        </w:rPr>
        <w:lastRenderedPageBreak/>
        <w:t>отечественных и зарубежных ученых-математиков, понимание значимости </w:t>
      </w:r>
      <w:r w:rsidRPr="005B7EC1">
        <w:rPr>
          <w:rFonts w:ascii="Times New Roman" w:hAnsi="Times New Roman" w:cs="Times New Roman"/>
          <w:sz w:val="28"/>
          <w:szCs w:val="28"/>
        </w:rPr>
        <w:br/>
        <w:t>математики для общественного прогресса; </w:t>
      </w:r>
      <w:r w:rsidRPr="005B7EC1">
        <w:rPr>
          <w:rFonts w:ascii="Times New Roman" w:hAnsi="Times New Roman" w:cs="Times New Roman"/>
          <w:sz w:val="28"/>
          <w:szCs w:val="28"/>
        </w:rPr>
        <w:br/>
        <w:t>- овладение алгоритмами решения задач на построение, вычисление геометрических величин; </w:t>
      </w:r>
      <w:r w:rsidRPr="005B7EC1">
        <w:rPr>
          <w:rFonts w:ascii="Times New Roman" w:hAnsi="Times New Roman" w:cs="Times New Roman"/>
          <w:sz w:val="28"/>
          <w:szCs w:val="28"/>
        </w:rPr>
        <w:br/>
        <w:t>- формирование языка описания объектов окружающего мира; </w:t>
      </w:r>
      <w:r w:rsidRPr="005B7EC1">
        <w:rPr>
          <w:rFonts w:ascii="Times New Roman" w:hAnsi="Times New Roman" w:cs="Times New Roman"/>
          <w:sz w:val="28"/>
          <w:szCs w:val="28"/>
        </w:rPr>
        <w:br/>
        <w:t>- развитие пространственного воображения и интуиции, математической культуры; </w:t>
      </w:r>
      <w:r w:rsidRPr="005B7EC1">
        <w:rPr>
          <w:rFonts w:ascii="Times New Roman" w:hAnsi="Times New Roman" w:cs="Times New Roman"/>
          <w:sz w:val="28"/>
          <w:szCs w:val="28"/>
        </w:rPr>
        <w:br/>
        <w:t>- эстетическое воспитание учащихся. </w:t>
      </w:r>
    </w:p>
    <w:p w:rsidR="00242901" w:rsidRDefault="00242901" w:rsidP="005B7E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4169" w:rsidRPr="00ED4169" w:rsidRDefault="00ED4169" w:rsidP="00ED4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169">
        <w:rPr>
          <w:rFonts w:ascii="Times New Roman" w:hAnsi="Times New Roman" w:cs="Times New Roman"/>
          <w:sz w:val="28"/>
          <w:szCs w:val="28"/>
        </w:rPr>
        <w:t xml:space="preserve">На основании требований  Государственного образовательного стандарта предполагается  реализовать актуальные в настоящее время </w:t>
      </w:r>
      <w:proofErr w:type="spellStart"/>
      <w:r w:rsidRPr="00ED4169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ED4169">
        <w:rPr>
          <w:rFonts w:ascii="Times New Roman" w:hAnsi="Times New Roman" w:cs="Times New Roman"/>
          <w:sz w:val="28"/>
          <w:szCs w:val="28"/>
        </w:rPr>
        <w:t xml:space="preserve"> и  </w:t>
      </w:r>
      <w:proofErr w:type="spellStart"/>
      <w:r w:rsidRPr="00ED4169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ED4169">
        <w:rPr>
          <w:rFonts w:ascii="Times New Roman" w:hAnsi="Times New Roman" w:cs="Times New Roman"/>
          <w:sz w:val="28"/>
          <w:szCs w:val="28"/>
        </w:rPr>
        <w:t xml:space="preserve">  подходы, которые определяют </w:t>
      </w:r>
      <w:r w:rsidRPr="00ED4169">
        <w:rPr>
          <w:rFonts w:ascii="Times New Roman" w:hAnsi="Times New Roman" w:cs="Times New Roman"/>
          <w:b/>
          <w:sz w:val="28"/>
          <w:szCs w:val="28"/>
        </w:rPr>
        <w:t>задачи обучения</w:t>
      </w:r>
      <w:r w:rsidRPr="00ED4169">
        <w:rPr>
          <w:rFonts w:ascii="Times New Roman" w:hAnsi="Times New Roman" w:cs="Times New Roman"/>
          <w:sz w:val="28"/>
          <w:szCs w:val="28"/>
        </w:rPr>
        <w:t>:</w:t>
      </w:r>
    </w:p>
    <w:p w:rsidR="00ED4169" w:rsidRPr="00ED4169" w:rsidRDefault="00ED4169" w:rsidP="00ED416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D4169">
        <w:rPr>
          <w:rFonts w:ascii="Times New Roman" w:hAnsi="Times New Roman" w:cs="Times New Roman"/>
          <w:sz w:val="28"/>
          <w:szCs w:val="28"/>
        </w:rPr>
        <w:t>приобретение знаний и умений для использования в практической деятельности и повседневной жизни;</w:t>
      </w:r>
    </w:p>
    <w:p w:rsidR="00ED4169" w:rsidRPr="00ED4169" w:rsidRDefault="00ED4169" w:rsidP="00ED416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D4169">
        <w:rPr>
          <w:rFonts w:ascii="Times New Roman" w:hAnsi="Times New Roman" w:cs="Times New Roman"/>
          <w:sz w:val="28"/>
          <w:szCs w:val="28"/>
        </w:rPr>
        <w:t>овладение способами познавательной, информационно-коммуникативной и рефлексивной  деятельностей;</w:t>
      </w:r>
    </w:p>
    <w:p w:rsidR="00ED4169" w:rsidRDefault="00ED4169" w:rsidP="00ED416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D4169">
        <w:rPr>
          <w:rFonts w:ascii="Times New Roman" w:hAnsi="Times New Roman" w:cs="Times New Roman"/>
          <w:sz w:val="28"/>
          <w:szCs w:val="28"/>
        </w:rPr>
        <w:t>освоение познавательной, информационной, коммуникативной, рефлексивной компетенций.</w:t>
      </w:r>
    </w:p>
    <w:p w:rsidR="00743938" w:rsidRDefault="00743938" w:rsidP="006313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13C1" w:rsidRDefault="006313C1" w:rsidP="006313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3C1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авторской программы «Геометрия» для 7-9 классов общеобразовательных учреждений  Л.С. </w:t>
      </w:r>
      <w:proofErr w:type="spellStart"/>
      <w:r w:rsidRPr="006313C1">
        <w:rPr>
          <w:rFonts w:ascii="Times New Roman" w:hAnsi="Times New Roman" w:cs="Times New Roman"/>
          <w:sz w:val="28"/>
          <w:szCs w:val="28"/>
        </w:rPr>
        <w:t>Атанасяна</w:t>
      </w:r>
      <w:proofErr w:type="spellEnd"/>
      <w:r w:rsidRPr="006313C1">
        <w:rPr>
          <w:rFonts w:ascii="Times New Roman" w:hAnsi="Times New Roman" w:cs="Times New Roman"/>
          <w:sz w:val="28"/>
          <w:szCs w:val="28"/>
        </w:rPr>
        <w:t xml:space="preserve">, В. Ф. </w:t>
      </w:r>
      <w:proofErr w:type="spellStart"/>
      <w:r w:rsidRPr="006313C1">
        <w:rPr>
          <w:rFonts w:ascii="Times New Roman" w:hAnsi="Times New Roman" w:cs="Times New Roman"/>
          <w:sz w:val="28"/>
          <w:szCs w:val="28"/>
        </w:rPr>
        <w:t>Бутузова</w:t>
      </w:r>
      <w:proofErr w:type="spellEnd"/>
      <w:r w:rsidRPr="006313C1">
        <w:rPr>
          <w:rFonts w:ascii="Times New Roman" w:hAnsi="Times New Roman" w:cs="Times New Roman"/>
          <w:sz w:val="28"/>
          <w:szCs w:val="28"/>
        </w:rPr>
        <w:t xml:space="preserve">, С. Б. Кадомцева и др., опубликованной в сборнике Учебное издание. Геометрия. Программы общеобразовательных учреждений. 7-9 классы. Составитель Т.А. </w:t>
      </w:r>
      <w:proofErr w:type="spellStart"/>
      <w:r w:rsidRPr="006313C1">
        <w:rPr>
          <w:rFonts w:ascii="Times New Roman" w:hAnsi="Times New Roman" w:cs="Times New Roman"/>
          <w:sz w:val="28"/>
          <w:szCs w:val="28"/>
        </w:rPr>
        <w:t>Бурмистрова</w:t>
      </w:r>
      <w:proofErr w:type="spellEnd"/>
      <w:r w:rsidRPr="006313C1">
        <w:rPr>
          <w:rFonts w:ascii="Times New Roman" w:hAnsi="Times New Roman" w:cs="Times New Roman"/>
          <w:sz w:val="28"/>
          <w:szCs w:val="28"/>
        </w:rPr>
        <w:t>. - 3-е издание.- М.: «Просвещение», 2010.</w:t>
      </w:r>
    </w:p>
    <w:p w:rsidR="00A25527" w:rsidRPr="00A25527" w:rsidRDefault="006313C1" w:rsidP="00A25527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6313C1">
        <w:rPr>
          <w:rFonts w:ascii="Times New Roman" w:hAnsi="Times New Roman" w:cs="Times New Roman"/>
          <w:iCs/>
          <w:sz w:val="28"/>
          <w:szCs w:val="28"/>
        </w:rPr>
        <w:t xml:space="preserve">Данная рабочая программа полностью отражает базовый уровень подготовки школьников по разделам программы, конкретизирует  содержание тем образовательного стандарта и даёт распределение часов по разделам курса. </w:t>
      </w:r>
      <w:r w:rsidR="00A25527" w:rsidRPr="00A25527">
        <w:rPr>
          <w:rFonts w:ascii="Times New Roman" w:hAnsi="Times New Roman" w:cs="Times New Roman"/>
          <w:iCs/>
          <w:sz w:val="28"/>
          <w:szCs w:val="28"/>
        </w:rPr>
        <w:t>Все разделы полностью соответствуют авторской программе.</w:t>
      </w:r>
    </w:p>
    <w:p w:rsidR="006313C1" w:rsidRPr="00743938" w:rsidRDefault="006313C1" w:rsidP="006313C1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6313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313C1">
        <w:rPr>
          <w:rFonts w:ascii="Times New Roman" w:hAnsi="Times New Roman" w:cs="Times New Roman"/>
          <w:sz w:val="28"/>
          <w:szCs w:val="28"/>
        </w:rPr>
        <w:t>Рабочая программа выполняет две основные функции:</w:t>
      </w:r>
    </w:p>
    <w:p w:rsidR="006313C1" w:rsidRPr="006313C1" w:rsidRDefault="006313C1" w:rsidP="006313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3C1">
        <w:rPr>
          <w:rFonts w:ascii="Times New Roman" w:hAnsi="Times New Roman" w:cs="Times New Roman"/>
          <w:b/>
          <w:i/>
          <w:sz w:val="28"/>
          <w:szCs w:val="28"/>
        </w:rPr>
        <w:t>Информационно-методическая</w:t>
      </w:r>
      <w:r w:rsidRPr="006313C1">
        <w:rPr>
          <w:rFonts w:ascii="Times New Roman" w:hAnsi="Times New Roman" w:cs="Times New Roman"/>
          <w:sz w:val="28"/>
          <w:szCs w:val="28"/>
        </w:rPr>
        <w:t xml:space="preserve"> 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</w:t>
      </w:r>
    </w:p>
    <w:p w:rsidR="006313C1" w:rsidRDefault="006313C1" w:rsidP="006313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3C1">
        <w:rPr>
          <w:rFonts w:ascii="Times New Roman" w:hAnsi="Times New Roman" w:cs="Times New Roman"/>
          <w:b/>
          <w:i/>
          <w:sz w:val="28"/>
          <w:szCs w:val="28"/>
        </w:rPr>
        <w:t>Организационно-планирующая</w:t>
      </w:r>
      <w:r w:rsidRPr="006313C1">
        <w:rPr>
          <w:rFonts w:ascii="Times New Roman" w:hAnsi="Times New Roman" w:cs="Times New Roman"/>
          <w:sz w:val="28"/>
          <w:szCs w:val="28"/>
        </w:rPr>
        <w:t xml:space="preserve"> функция предусматривает выделение этапов обучения, структурирование учебного материала, 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</w:t>
      </w:r>
    </w:p>
    <w:p w:rsidR="008B679E" w:rsidRDefault="00590614" w:rsidP="006313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0614">
        <w:rPr>
          <w:rFonts w:ascii="Times New Roman" w:hAnsi="Times New Roman" w:cs="Times New Roman"/>
          <w:sz w:val="28"/>
          <w:szCs w:val="28"/>
        </w:rPr>
        <w:lastRenderedPageBreak/>
        <w:t xml:space="preserve">Согласно федеральному базисному учебному плану для образовательных учреждений Российской Федерации </w:t>
      </w:r>
      <w:r w:rsidR="00A042E1" w:rsidRPr="00A042E1">
        <w:rPr>
          <w:rFonts w:ascii="Times New Roman" w:hAnsi="Times New Roman" w:cs="Times New Roman"/>
          <w:sz w:val="28"/>
          <w:szCs w:val="28"/>
        </w:rPr>
        <w:t>на изучение геометрии в основной школе отводит</w:t>
      </w:r>
      <w:r w:rsidR="00A042E1">
        <w:rPr>
          <w:rFonts w:ascii="Times New Roman" w:hAnsi="Times New Roman" w:cs="Times New Roman"/>
          <w:sz w:val="28"/>
          <w:szCs w:val="28"/>
        </w:rPr>
        <w:t>ся</w:t>
      </w:r>
      <w:r w:rsidR="00A042E1" w:rsidRPr="00A042E1">
        <w:rPr>
          <w:rFonts w:ascii="Times New Roman" w:hAnsi="Times New Roman" w:cs="Times New Roman"/>
          <w:sz w:val="28"/>
          <w:szCs w:val="28"/>
        </w:rPr>
        <w:t xml:space="preserve"> </w:t>
      </w:r>
      <w:r w:rsidR="00A042E1">
        <w:rPr>
          <w:rFonts w:ascii="Times New Roman" w:hAnsi="Times New Roman" w:cs="Times New Roman"/>
          <w:sz w:val="28"/>
          <w:szCs w:val="28"/>
        </w:rPr>
        <w:t xml:space="preserve"> 208 часов:</w:t>
      </w:r>
    </w:p>
    <w:p w:rsidR="008B679E" w:rsidRPr="008B679E" w:rsidRDefault="008B679E" w:rsidP="008B6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679E">
        <w:rPr>
          <w:rFonts w:ascii="Times New Roman" w:hAnsi="Times New Roman" w:cs="Times New Roman"/>
          <w:sz w:val="28"/>
          <w:szCs w:val="28"/>
        </w:rPr>
        <w:t xml:space="preserve">в 7 классе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B679E">
        <w:rPr>
          <w:rFonts w:ascii="Times New Roman" w:hAnsi="Times New Roman" w:cs="Times New Roman"/>
          <w:sz w:val="28"/>
          <w:szCs w:val="28"/>
        </w:rPr>
        <w:t>0 часов из расчета</w:t>
      </w:r>
      <w:r>
        <w:rPr>
          <w:rFonts w:ascii="Times New Roman" w:hAnsi="Times New Roman" w:cs="Times New Roman"/>
          <w:sz w:val="28"/>
          <w:szCs w:val="28"/>
        </w:rPr>
        <w:t xml:space="preserve"> 2 часа в неделю</w:t>
      </w:r>
      <w:r w:rsidRPr="008B679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B679E" w:rsidRPr="008B679E" w:rsidRDefault="008B679E" w:rsidP="008B6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679E">
        <w:rPr>
          <w:rFonts w:ascii="Times New Roman" w:hAnsi="Times New Roman" w:cs="Times New Roman"/>
          <w:sz w:val="28"/>
          <w:szCs w:val="28"/>
        </w:rPr>
        <w:t>в 8 классе</w:t>
      </w:r>
      <w:r>
        <w:rPr>
          <w:rFonts w:ascii="Times New Roman" w:hAnsi="Times New Roman" w:cs="Times New Roman"/>
          <w:sz w:val="28"/>
          <w:szCs w:val="28"/>
        </w:rPr>
        <w:t xml:space="preserve"> 70 </w:t>
      </w:r>
      <w:r w:rsidRPr="008B679E">
        <w:rPr>
          <w:rFonts w:ascii="Times New Roman" w:hAnsi="Times New Roman" w:cs="Times New Roman"/>
          <w:sz w:val="28"/>
          <w:szCs w:val="28"/>
        </w:rPr>
        <w:t xml:space="preserve">часов из расчета 2 часа в неделю; </w:t>
      </w:r>
    </w:p>
    <w:p w:rsidR="00C21C28" w:rsidRDefault="008B679E" w:rsidP="008B6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679E">
        <w:rPr>
          <w:rFonts w:ascii="Times New Roman" w:hAnsi="Times New Roman" w:cs="Times New Roman"/>
          <w:sz w:val="28"/>
          <w:szCs w:val="28"/>
        </w:rPr>
        <w:t>в 9 классе 68 часов из расчета 2 часа в неделю.</w:t>
      </w:r>
    </w:p>
    <w:p w:rsidR="00C21C28" w:rsidRDefault="00C21C28" w:rsidP="008B67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C28">
        <w:rPr>
          <w:rFonts w:ascii="Times New Roman" w:hAnsi="Times New Roman" w:cs="Times New Roman"/>
          <w:sz w:val="28"/>
          <w:szCs w:val="28"/>
        </w:rPr>
        <w:t>На контрольные работы -14 часов.</w:t>
      </w:r>
    </w:p>
    <w:p w:rsidR="00C21C28" w:rsidRPr="008B679E" w:rsidRDefault="00C21C28" w:rsidP="008B67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1C28" w:rsidRPr="00C21C28" w:rsidRDefault="00C21C28" w:rsidP="00C21C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21C28">
        <w:rPr>
          <w:rFonts w:ascii="Times New Roman" w:hAnsi="Times New Roman" w:cs="Times New Roman"/>
          <w:b/>
          <w:sz w:val="28"/>
          <w:szCs w:val="28"/>
        </w:rPr>
        <w:t>Формы организации учебного процесса:</w:t>
      </w:r>
    </w:p>
    <w:p w:rsidR="00C21C28" w:rsidRPr="00C21C28" w:rsidRDefault="00C21C28" w:rsidP="00C21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C28">
        <w:rPr>
          <w:rFonts w:ascii="Times New Roman" w:hAnsi="Times New Roman" w:cs="Times New Roman"/>
          <w:sz w:val="28"/>
          <w:szCs w:val="28"/>
        </w:rPr>
        <w:t>Индивидуальные, групповые, индивидуально-групповые, фронтальные, классные и внеклассные.</w:t>
      </w:r>
    </w:p>
    <w:p w:rsidR="00C21C28" w:rsidRPr="00C21C28" w:rsidRDefault="00C21C28" w:rsidP="00C21C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1C28" w:rsidRPr="00C21C28" w:rsidRDefault="00C21C28" w:rsidP="00C21C2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21C28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Технология обучения: </w:t>
      </w:r>
      <w:proofErr w:type="spellStart"/>
      <w:r w:rsidRPr="00C21C28">
        <w:rPr>
          <w:rFonts w:ascii="Times New Roman" w:hAnsi="Times New Roman" w:cs="Times New Roman"/>
          <w:bCs/>
          <w:sz w:val="28"/>
          <w:szCs w:val="28"/>
        </w:rPr>
        <w:t>разноуровнего</w:t>
      </w:r>
      <w:proofErr w:type="spellEnd"/>
      <w:r w:rsidRPr="00C21C28">
        <w:rPr>
          <w:rFonts w:ascii="Times New Roman" w:hAnsi="Times New Roman" w:cs="Times New Roman"/>
          <w:bCs/>
          <w:sz w:val="28"/>
          <w:szCs w:val="28"/>
        </w:rPr>
        <w:t xml:space="preserve"> обучения, поисково-</w:t>
      </w:r>
      <w:proofErr w:type="spellStart"/>
      <w:r w:rsidRPr="00C21C28">
        <w:rPr>
          <w:rFonts w:ascii="Times New Roman" w:hAnsi="Times New Roman" w:cs="Times New Roman"/>
          <w:bCs/>
          <w:sz w:val="28"/>
          <w:szCs w:val="28"/>
        </w:rPr>
        <w:t>исследовательная</w:t>
      </w:r>
      <w:proofErr w:type="spellEnd"/>
      <w:r w:rsidRPr="00C21C28">
        <w:rPr>
          <w:rFonts w:ascii="Times New Roman" w:hAnsi="Times New Roman" w:cs="Times New Roman"/>
          <w:bCs/>
          <w:sz w:val="28"/>
          <w:szCs w:val="28"/>
        </w:rPr>
        <w:t xml:space="preserve"> технология, информационные технологии.</w:t>
      </w:r>
    </w:p>
    <w:p w:rsidR="00C21C28" w:rsidRPr="00C21C28" w:rsidRDefault="00C21C28" w:rsidP="00C21C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1C28" w:rsidRPr="00C21C28" w:rsidRDefault="00C21C28" w:rsidP="00C21C2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21C28">
        <w:rPr>
          <w:rFonts w:ascii="Times New Roman" w:hAnsi="Times New Roman" w:cs="Times New Roman"/>
          <w:b/>
          <w:bCs/>
          <w:sz w:val="28"/>
          <w:szCs w:val="28"/>
        </w:rPr>
        <w:t xml:space="preserve">Механизмы формирования ключевых компонентов: </w:t>
      </w:r>
      <w:r w:rsidRPr="00C21C28">
        <w:rPr>
          <w:rFonts w:ascii="Times New Roman" w:hAnsi="Times New Roman" w:cs="Times New Roman"/>
          <w:bCs/>
          <w:sz w:val="28"/>
          <w:szCs w:val="28"/>
        </w:rPr>
        <w:t>совместная и индивидуальная деятельность обучающихся.</w:t>
      </w:r>
    </w:p>
    <w:p w:rsidR="00C21C28" w:rsidRPr="00C21C28" w:rsidRDefault="00C21C28" w:rsidP="00C21C28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C21C28" w:rsidRPr="00C21C28" w:rsidRDefault="00C21C28" w:rsidP="00C21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C28">
        <w:rPr>
          <w:rFonts w:ascii="Times New Roman" w:hAnsi="Times New Roman" w:cs="Times New Roman"/>
          <w:b/>
          <w:sz w:val="28"/>
          <w:szCs w:val="28"/>
        </w:rPr>
        <w:t>Формы контроля:</w:t>
      </w:r>
    </w:p>
    <w:p w:rsidR="00C21C28" w:rsidRPr="00C21C28" w:rsidRDefault="00C21C28" w:rsidP="00C21C2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21C28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Pr="00C21C28">
        <w:rPr>
          <w:rFonts w:ascii="Times New Roman" w:hAnsi="Times New Roman" w:cs="Times New Roman"/>
          <w:sz w:val="28"/>
          <w:szCs w:val="28"/>
        </w:rPr>
        <w:t>Устный опрос,</w:t>
      </w:r>
      <w:r w:rsidRPr="00C21C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1C28">
        <w:rPr>
          <w:rFonts w:ascii="Times New Roman" w:hAnsi="Times New Roman" w:cs="Times New Roman"/>
          <w:sz w:val="28"/>
          <w:szCs w:val="28"/>
        </w:rPr>
        <w:t xml:space="preserve">самостоятельная работа, контрольная работа, зачёт, </w:t>
      </w:r>
    </w:p>
    <w:p w:rsidR="00C21C28" w:rsidRPr="00C21C28" w:rsidRDefault="00C21C28" w:rsidP="00C21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C28">
        <w:rPr>
          <w:rFonts w:ascii="Times New Roman" w:hAnsi="Times New Roman" w:cs="Times New Roman"/>
          <w:sz w:val="28"/>
          <w:szCs w:val="28"/>
        </w:rPr>
        <w:t xml:space="preserve"> работа по карточке. Контрольные работы направлены на проверку уровня базовой подготовки учащихся, а также на дифференцированную проверку владения формально-оперативным математическим аппаратом, способность к интеграции знаний по основным темам курса.  </w:t>
      </w:r>
    </w:p>
    <w:p w:rsidR="00C21C28" w:rsidRPr="00C21C28" w:rsidRDefault="00C21C28" w:rsidP="00C21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C28">
        <w:rPr>
          <w:rFonts w:ascii="Times New Roman" w:hAnsi="Times New Roman" w:cs="Times New Roman"/>
          <w:sz w:val="28"/>
          <w:szCs w:val="28"/>
        </w:rPr>
        <w:t>Промежуточный контроль знаний осуществляется с помощью проверочных самостоятельных работ, практических работ.</w:t>
      </w:r>
    </w:p>
    <w:p w:rsidR="00C21C28" w:rsidRPr="00C21C28" w:rsidRDefault="00C21C28" w:rsidP="00C21C2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21C28" w:rsidRDefault="00C21C28" w:rsidP="00C21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C28">
        <w:rPr>
          <w:rFonts w:ascii="Times New Roman" w:hAnsi="Times New Roman" w:cs="Times New Roman"/>
          <w:b/>
          <w:sz w:val="28"/>
          <w:szCs w:val="28"/>
        </w:rPr>
        <w:t>Технические средства обучения: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1C28">
        <w:rPr>
          <w:rFonts w:ascii="Times New Roman" w:hAnsi="Times New Roman" w:cs="Times New Roman"/>
          <w:sz w:val="28"/>
          <w:szCs w:val="28"/>
        </w:rPr>
        <w:t xml:space="preserve">компьютер, </w:t>
      </w:r>
      <w:proofErr w:type="spellStart"/>
      <w:r w:rsidRPr="00C21C28">
        <w:rPr>
          <w:rFonts w:ascii="Times New Roman" w:hAnsi="Times New Roman" w:cs="Times New Roman"/>
          <w:sz w:val="28"/>
          <w:szCs w:val="28"/>
        </w:rPr>
        <w:t>медиапроектор</w:t>
      </w:r>
      <w:proofErr w:type="spellEnd"/>
      <w:r w:rsidRPr="00C21C28">
        <w:rPr>
          <w:rFonts w:ascii="Times New Roman" w:hAnsi="Times New Roman" w:cs="Times New Roman"/>
          <w:sz w:val="28"/>
          <w:szCs w:val="28"/>
        </w:rPr>
        <w:t>.</w:t>
      </w:r>
    </w:p>
    <w:p w:rsidR="00A27428" w:rsidRDefault="00A27428" w:rsidP="00C21C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7428" w:rsidRPr="00A27428" w:rsidRDefault="00A27428" w:rsidP="00A274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7428">
        <w:rPr>
          <w:rFonts w:ascii="Times New Roman" w:hAnsi="Times New Roman" w:cs="Times New Roman"/>
          <w:b/>
          <w:sz w:val="28"/>
          <w:szCs w:val="28"/>
        </w:rPr>
        <w:t>В ходе освоения содержания курса геометрии учащиеся получают возможность:</w:t>
      </w:r>
    </w:p>
    <w:p w:rsidR="00A27428" w:rsidRPr="00A27428" w:rsidRDefault="00A27428" w:rsidP="00A27428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7428">
        <w:rPr>
          <w:rFonts w:ascii="Times New Roman" w:hAnsi="Times New Roman" w:cs="Times New Roman"/>
          <w:sz w:val="28"/>
          <w:szCs w:val="28"/>
        </w:rPr>
        <w:t xml:space="preserve">развить представление о числе и роли вычислений в человеческой практике; </w:t>
      </w:r>
    </w:p>
    <w:p w:rsidR="00A27428" w:rsidRPr="00A27428" w:rsidRDefault="00A27428" w:rsidP="00A27428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7428">
        <w:rPr>
          <w:rFonts w:ascii="Times New Roman" w:hAnsi="Times New Roman" w:cs="Times New Roman"/>
          <w:sz w:val="28"/>
          <w:szCs w:val="28"/>
        </w:rPr>
        <w:t>сформировать практические навыки выполнения устных, письменных инструментальных вычислений, развить вычислительную культуру;</w:t>
      </w:r>
    </w:p>
    <w:p w:rsidR="00A27428" w:rsidRPr="00A27428" w:rsidRDefault="00A27428" w:rsidP="00A27428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7428">
        <w:rPr>
          <w:rFonts w:ascii="Times New Roman" w:hAnsi="Times New Roman" w:cs="Times New Roman"/>
          <w:sz w:val="28"/>
          <w:szCs w:val="28"/>
        </w:rPr>
        <w:t xml:space="preserve">овладеть символическим языком геометрии; </w:t>
      </w:r>
    </w:p>
    <w:p w:rsidR="00A27428" w:rsidRPr="00A27428" w:rsidRDefault="00A27428" w:rsidP="00A27428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7428">
        <w:rPr>
          <w:rFonts w:ascii="Times New Roman" w:hAnsi="Times New Roman" w:cs="Times New Roman"/>
          <w:sz w:val="28"/>
          <w:szCs w:val="28"/>
        </w:rPr>
        <w:lastRenderedPageBreak/>
        <w:t>выработать формально-оперативные геометрические умения и научиться применять их к решению математических и нематематических задач;</w:t>
      </w:r>
    </w:p>
    <w:p w:rsidR="00A27428" w:rsidRPr="00A27428" w:rsidRDefault="00A27428" w:rsidP="00A27428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7428">
        <w:rPr>
          <w:rFonts w:ascii="Times New Roman" w:hAnsi="Times New Roman" w:cs="Times New Roman"/>
          <w:sz w:val="28"/>
          <w:szCs w:val="28"/>
        </w:rPr>
        <w:t>развить пространственные представления и изобразительные умения;</w:t>
      </w:r>
    </w:p>
    <w:p w:rsidR="00A27428" w:rsidRPr="00A27428" w:rsidRDefault="00A27428" w:rsidP="00A27428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7428">
        <w:rPr>
          <w:rFonts w:ascii="Times New Roman" w:hAnsi="Times New Roman" w:cs="Times New Roman"/>
          <w:sz w:val="28"/>
          <w:szCs w:val="28"/>
        </w:rPr>
        <w:t>освоить основные факты и методы планиметрии, познакомиться с простейшими пространственными телами и их свойствами;</w:t>
      </w:r>
    </w:p>
    <w:p w:rsidR="00A27428" w:rsidRPr="00A27428" w:rsidRDefault="00A27428" w:rsidP="00A27428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7428">
        <w:rPr>
          <w:rFonts w:ascii="Times New Roman" w:hAnsi="Times New Roman" w:cs="Times New Roman"/>
          <w:sz w:val="28"/>
          <w:szCs w:val="28"/>
        </w:rPr>
        <w:t>получить представления об особенностях выводов и прогнозов;</w:t>
      </w:r>
    </w:p>
    <w:p w:rsidR="00A27428" w:rsidRPr="00A27428" w:rsidRDefault="00A27428" w:rsidP="00A27428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7428">
        <w:rPr>
          <w:rFonts w:ascii="Times New Roman" w:hAnsi="Times New Roman" w:cs="Times New Roman"/>
          <w:sz w:val="28"/>
          <w:szCs w:val="28"/>
        </w:rPr>
        <w:t>развить логическое мышление и речь – умения логически обосновывать суждения;</w:t>
      </w:r>
    </w:p>
    <w:p w:rsidR="00A27428" w:rsidRPr="00A27428" w:rsidRDefault="00A27428" w:rsidP="00A27428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7428">
        <w:rPr>
          <w:rFonts w:ascii="Times New Roman" w:hAnsi="Times New Roman" w:cs="Times New Roman"/>
          <w:sz w:val="28"/>
          <w:szCs w:val="28"/>
        </w:rPr>
        <w:t>проводить несложные систематизации;</w:t>
      </w:r>
    </w:p>
    <w:p w:rsidR="00A27428" w:rsidRPr="00A27428" w:rsidRDefault="00A27428" w:rsidP="00A27428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7428">
        <w:rPr>
          <w:rFonts w:ascii="Times New Roman" w:hAnsi="Times New Roman" w:cs="Times New Roman"/>
          <w:sz w:val="28"/>
          <w:szCs w:val="28"/>
        </w:rPr>
        <w:t xml:space="preserve">приводить примеры и </w:t>
      </w:r>
      <w:proofErr w:type="spellStart"/>
      <w:r w:rsidRPr="00A27428">
        <w:rPr>
          <w:rFonts w:ascii="Times New Roman" w:hAnsi="Times New Roman" w:cs="Times New Roman"/>
          <w:sz w:val="28"/>
          <w:szCs w:val="28"/>
        </w:rPr>
        <w:t>контрпримеры</w:t>
      </w:r>
      <w:proofErr w:type="spellEnd"/>
      <w:r w:rsidRPr="00A27428">
        <w:rPr>
          <w:rFonts w:ascii="Times New Roman" w:hAnsi="Times New Roman" w:cs="Times New Roman"/>
          <w:sz w:val="28"/>
          <w:szCs w:val="28"/>
        </w:rPr>
        <w:t>;</w:t>
      </w:r>
    </w:p>
    <w:p w:rsidR="00A27428" w:rsidRPr="00A27428" w:rsidRDefault="00A27428" w:rsidP="00A27428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7428">
        <w:rPr>
          <w:rFonts w:ascii="Times New Roman" w:hAnsi="Times New Roman" w:cs="Times New Roman"/>
          <w:sz w:val="28"/>
          <w:szCs w:val="28"/>
        </w:rPr>
        <w:t>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A27428" w:rsidRDefault="00A27428" w:rsidP="00A27428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7428">
        <w:rPr>
          <w:rFonts w:ascii="Times New Roman" w:hAnsi="Times New Roman" w:cs="Times New Roman"/>
          <w:sz w:val="28"/>
          <w:szCs w:val="28"/>
        </w:rPr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242901" w:rsidRDefault="00242901" w:rsidP="00A255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2901" w:rsidRPr="00A27428" w:rsidRDefault="00242901" w:rsidP="00743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2901">
        <w:rPr>
          <w:rFonts w:ascii="Times New Roman" w:hAnsi="Times New Roman" w:cs="Times New Roman"/>
          <w:b/>
          <w:sz w:val="28"/>
          <w:szCs w:val="28"/>
        </w:rPr>
        <w:t>Учебник:</w:t>
      </w:r>
      <w:r w:rsidRPr="00242901">
        <w:rPr>
          <w:rFonts w:ascii="Times New Roman" w:hAnsi="Times New Roman" w:cs="Times New Roman"/>
          <w:sz w:val="28"/>
          <w:szCs w:val="28"/>
        </w:rPr>
        <w:t xml:space="preserve"> Геометрия, 7 – 9: Учеб</w:t>
      </w:r>
      <w:proofErr w:type="gramStart"/>
      <w:r w:rsidRPr="0024290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429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290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242901">
        <w:rPr>
          <w:rFonts w:ascii="Times New Roman" w:hAnsi="Times New Roman" w:cs="Times New Roman"/>
          <w:sz w:val="28"/>
          <w:szCs w:val="28"/>
        </w:rPr>
        <w:t xml:space="preserve">ля </w:t>
      </w:r>
      <w:proofErr w:type="spellStart"/>
      <w:r w:rsidRPr="00242901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242901">
        <w:rPr>
          <w:rFonts w:ascii="Times New Roman" w:hAnsi="Times New Roman" w:cs="Times New Roman"/>
          <w:sz w:val="28"/>
          <w:szCs w:val="28"/>
        </w:rPr>
        <w:t xml:space="preserve">. учреждений/ Л.С. </w:t>
      </w:r>
      <w:proofErr w:type="spellStart"/>
      <w:r w:rsidRPr="00242901"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 w:rsidRPr="00242901">
        <w:rPr>
          <w:rFonts w:ascii="Times New Roman" w:hAnsi="Times New Roman" w:cs="Times New Roman"/>
          <w:sz w:val="28"/>
          <w:szCs w:val="28"/>
        </w:rPr>
        <w:t>, В.Ф. Бутузов, С.Б. Кадомцев</w:t>
      </w:r>
      <w:r>
        <w:rPr>
          <w:rFonts w:ascii="Times New Roman" w:hAnsi="Times New Roman" w:cs="Times New Roman"/>
          <w:sz w:val="28"/>
          <w:szCs w:val="28"/>
        </w:rPr>
        <w:t xml:space="preserve"> и др. – М.: Просвещение, 2013-2015</w:t>
      </w:r>
      <w:r w:rsidRPr="00242901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242901" w:rsidRPr="00242901" w:rsidRDefault="00242901" w:rsidP="00242901">
      <w:pPr>
        <w:spacing w:after="0"/>
        <w:ind w:left="1495"/>
        <w:rPr>
          <w:rFonts w:ascii="Times New Roman" w:hAnsi="Times New Roman" w:cs="Times New Roman"/>
          <w:sz w:val="28"/>
          <w:szCs w:val="28"/>
        </w:rPr>
      </w:pPr>
    </w:p>
    <w:p w:rsidR="00A27428" w:rsidRPr="00A27428" w:rsidRDefault="00A27428" w:rsidP="00A274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7428" w:rsidRPr="00C21C28" w:rsidRDefault="00A27428" w:rsidP="00C21C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A2742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3938" w:rsidRDefault="00743938" w:rsidP="00A2742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3938" w:rsidRDefault="00743938" w:rsidP="00A2742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3938" w:rsidRDefault="00743938" w:rsidP="00A2742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3938" w:rsidRDefault="00743938" w:rsidP="00A2742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3938" w:rsidRDefault="00743938" w:rsidP="00A2742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3938" w:rsidRDefault="00743938" w:rsidP="00A2742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73CD" w:rsidRDefault="00C773CD" w:rsidP="00C773CD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C773CD" w:rsidRDefault="00C773CD" w:rsidP="00C773CD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C773CD" w:rsidRDefault="00C773CD" w:rsidP="00C773CD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C773CD" w:rsidRDefault="00C773CD" w:rsidP="00C773CD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C773CD" w:rsidRDefault="00C773CD" w:rsidP="00C773CD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C773CD" w:rsidRDefault="00C773CD" w:rsidP="00C773CD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8B679E" w:rsidRDefault="00C773CD" w:rsidP="00C773CD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                       </w:t>
      </w:r>
      <w:r w:rsidR="008B679E" w:rsidRPr="00417C26">
        <w:rPr>
          <w:rFonts w:ascii="Times New Roman" w:hAnsi="Times New Roman" w:cs="Times New Roman"/>
          <w:b/>
          <w:bCs/>
          <w:sz w:val="32"/>
          <w:szCs w:val="32"/>
        </w:rPr>
        <w:t>Содержание курса геометрии по классам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417C26" w:rsidRPr="00417C26" w:rsidRDefault="00417C26" w:rsidP="00417C2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B679E" w:rsidRDefault="008B679E" w:rsidP="00417C2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79E">
        <w:rPr>
          <w:rFonts w:ascii="Times New Roman" w:hAnsi="Times New Roman" w:cs="Times New Roman"/>
          <w:b/>
          <w:bCs/>
          <w:sz w:val="28"/>
          <w:szCs w:val="28"/>
        </w:rPr>
        <w:t>7 класс</w:t>
      </w:r>
      <w:r w:rsidR="00C773C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42901" w:rsidRPr="00417C26" w:rsidRDefault="00242901" w:rsidP="002429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7C26">
        <w:rPr>
          <w:rFonts w:ascii="Times New Roman" w:hAnsi="Times New Roman" w:cs="Times New Roman"/>
          <w:b/>
          <w:sz w:val="28"/>
          <w:szCs w:val="28"/>
        </w:rPr>
        <w:t xml:space="preserve">1. Начальные геометрические сведения </w:t>
      </w:r>
      <w:r w:rsidR="00417C26">
        <w:rPr>
          <w:rFonts w:ascii="Times New Roman" w:hAnsi="Times New Roman" w:cs="Times New Roman"/>
          <w:b/>
          <w:sz w:val="28"/>
          <w:szCs w:val="28"/>
        </w:rPr>
        <w:t>(11ч.)</w:t>
      </w:r>
    </w:p>
    <w:p w:rsidR="00242901" w:rsidRPr="00242901" w:rsidRDefault="00242901" w:rsidP="002429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2901">
        <w:rPr>
          <w:rFonts w:ascii="Times New Roman" w:hAnsi="Times New Roman" w:cs="Times New Roman"/>
          <w:sz w:val="28"/>
          <w:szCs w:val="28"/>
        </w:rPr>
        <w:t xml:space="preserve">Начальные понятия планиметрии. Геометрические фигуры. </w:t>
      </w:r>
      <w:proofErr w:type="gramStart"/>
      <w:r w:rsidRPr="00242901">
        <w:rPr>
          <w:rFonts w:ascii="Times New Roman" w:hAnsi="Times New Roman" w:cs="Times New Roman"/>
          <w:sz w:val="28"/>
          <w:szCs w:val="28"/>
        </w:rPr>
        <w:t>Прямая</w:t>
      </w:r>
      <w:proofErr w:type="gramEnd"/>
      <w:r w:rsidRPr="00242901">
        <w:rPr>
          <w:rFonts w:ascii="Times New Roman" w:hAnsi="Times New Roman" w:cs="Times New Roman"/>
          <w:sz w:val="28"/>
          <w:szCs w:val="28"/>
        </w:rPr>
        <w:t>, отрезок, луч. Отрезок,  длина отрезка и ее свойства. Угол, величина угла и ее свойства. Вертикальные и смежные углы и их свойства. Перпендикулярные прямые.</w:t>
      </w:r>
    </w:p>
    <w:p w:rsidR="00242901" w:rsidRPr="00242901" w:rsidRDefault="00242901" w:rsidP="002429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C26">
        <w:rPr>
          <w:rFonts w:ascii="Times New Roman" w:hAnsi="Times New Roman" w:cs="Times New Roman"/>
          <w:b/>
          <w:i/>
          <w:sz w:val="28"/>
          <w:szCs w:val="28"/>
        </w:rPr>
        <w:t>Основная цель</w:t>
      </w:r>
      <w:r w:rsidRPr="00242901">
        <w:rPr>
          <w:rFonts w:ascii="Times New Roman" w:hAnsi="Times New Roman" w:cs="Times New Roman"/>
          <w:sz w:val="28"/>
          <w:szCs w:val="28"/>
        </w:rPr>
        <w:t>: систематизировать знания учащихся об основных свойствах простейших геометрических фигур.</w:t>
      </w:r>
    </w:p>
    <w:p w:rsidR="00242901" w:rsidRPr="00242901" w:rsidRDefault="00242901" w:rsidP="002429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2901">
        <w:rPr>
          <w:rFonts w:ascii="Times New Roman" w:hAnsi="Times New Roman" w:cs="Times New Roman"/>
          <w:sz w:val="28"/>
          <w:szCs w:val="28"/>
        </w:rPr>
        <w:t>Обучающиеся должны знать: что изучает планиметрия; простейшие геометрические фигуры и их свойства.</w:t>
      </w:r>
    </w:p>
    <w:p w:rsidR="00242901" w:rsidRPr="00242901" w:rsidRDefault="00242901" w:rsidP="002429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2901">
        <w:rPr>
          <w:rFonts w:ascii="Times New Roman" w:hAnsi="Times New Roman" w:cs="Times New Roman"/>
          <w:sz w:val="28"/>
          <w:szCs w:val="28"/>
        </w:rPr>
        <w:t>Обучающиеся должны уметь: применять свойства геометрических фигур в ходе решения задач.</w:t>
      </w:r>
    </w:p>
    <w:p w:rsidR="00242901" w:rsidRDefault="00242901" w:rsidP="0024290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17C26">
        <w:rPr>
          <w:rFonts w:ascii="Times New Roman" w:hAnsi="Times New Roman" w:cs="Times New Roman"/>
          <w:b/>
          <w:i/>
          <w:sz w:val="28"/>
          <w:szCs w:val="28"/>
        </w:rPr>
        <w:t>Контрольных работ-1</w:t>
      </w:r>
    </w:p>
    <w:p w:rsidR="00242901" w:rsidRPr="00417C26" w:rsidRDefault="00242901" w:rsidP="002429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7C26">
        <w:rPr>
          <w:rFonts w:ascii="Times New Roman" w:hAnsi="Times New Roman" w:cs="Times New Roman"/>
          <w:b/>
          <w:sz w:val="28"/>
          <w:szCs w:val="28"/>
        </w:rPr>
        <w:t xml:space="preserve">2. Треугольники </w:t>
      </w:r>
      <w:r w:rsidR="00417C26">
        <w:rPr>
          <w:rFonts w:ascii="Times New Roman" w:hAnsi="Times New Roman" w:cs="Times New Roman"/>
          <w:b/>
          <w:sz w:val="28"/>
          <w:szCs w:val="28"/>
        </w:rPr>
        <w:t>(18 ч.)</w:t>
      </w:r>
    </w:p>
    <w:p w:rsidR="00242901" w:rsidRPr="00242901" w:rsidRDefault="00242901" w:rsidP="002429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2901">
        <w:rPr>
          <w:rFonts w:ascii="Times New Roman" w:hAnsi="Times New Roman" w:cs="Times New Roman"/>
          <w:sz w:val="28"/>
          <w:szCs w:val="28"/>
        </w:rPr>
        <w:t xml:space="preserve">Понятие треугольника. Признаки равенства треугольников. Медианы, биссектрисы и высоты треугольника. Равнобедренный треугольник и его свойства. Окружность. Основные задачи на построение: угла, равного </w:t>
      </w:r>
      <w:proofErr w:type="gramStart"/>
      <w:r w:rsidRPr="00242901">
        <w:rPr>
          <w:rFonts w:ascii="Times New Roman" w:hAnsi="Times New Roman" w:cs="Times New Roman"/>
          <w:sz w:val="28"/>
          <w:szCs w:val="28"/>
        </w:rPr>
        <w:t>данному</w:t>
      </w:r>
      <w:proofErr w:type="gramEnd"/>
      <w:r w:rsidRPr="00242901">
        <w:rPr>
          <w:rFonts w:ascii="Times New Roman" w:hAnsi="Times New Roman" w:cs="Times New Roman"/>
          <w:sz w:val="28"/>
          <w:szCs w:val="28"/>
        </w:rPr>
        <w:t>; биссектрисы угла; деление отрезка пополам.</w:t>
      </w:r>
    </w:p>
    <w:p w:rsidR="00242901" w:rsidRPr="00242901" w:rsidRDefault="00242901" w:rsidP="002429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C26">
        <w:rPr>
          <w:rFonts w:ascii="Times New Roman" w:hAnsi="Times New Roman" w:cs="Times New Roman"/>
          <w:b/>
          <w:i/>
          <w:sz w:val="28"/>
          <w:szCs w:val="28"/>
        </w:rPr>
        <w:t>Основная цель:</w:t>
      </w:r>
      <w:r w:rsidRPr="00242901">
        <w:rPr>
          <w:rFonts w:ascii="Times New Roman" w:hAnsi="Times New Roman" w:cs="Times New Roman"/>
          <w:sz w:val="28"/>
          <w:szCs w:val="28"/>
        </w:rPr>
        <w:t xml:space="preserve"> сформировать умение доказывать равенство треугольников с опорой на признаки равенства, развить навыки решения задач на построение с помощью циркуля и линейки.</w:t>
      </w:r>
    </w:p>
    <w:p w:rsidR="00242901" w:rsidRPr="00242901" w:rsidRDefault="00242901" w:rsidP="002429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2901">
        <w:rPr>
          <w:rFonts w:ascii="Times New Roman" w:hAnsi="Times New Roman" w:cs="Times New Roman"/>
          <w:sz w:val="28"/>
          <w:szCs w:val="28"/>
        </w:rPr>
        <w:t>Обучающиеся должны знать: формулировки признаков равенства треугольников; определения медианы, биссектрисы и высоты треугольника; понятие равнобедренного треугольника и его свойства.</w:t>
      </w:r>
    </w:p>
    <w:p w:rsidR="00242901" w:rsidRPr="00242901" w:rsidRDefault="00242901" w:rsidP="002429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2901">
        <w:rPr>
          <w:rFonts w:ascii="Times New Roman" w:hAnsi="Times New Roman" w:cs="Times New Roman"/>
          <w:sz w:val="28"/>
          <w:szCs w:val="28"/>
        </w:rPr>
        <w:t>Обучающиеся должны уметь: доказывать признаки равенства треугольников и применять их в процессе решения задач; решать простейшие задачи на построение с помощью циркуля и линейки.</w:t>
      </w:r>
    </w:p>
    <w:p w:rsidR="00242901" w:rsidRDefault="00242901" w:rsidP="0024290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17C26">
        <w:rPr>
          <w:rFonts w:ascii="Times New Roman" w:hAnsi="Times New Roman" w:cs="Times New Roman"/>
          <w:b/>
          <w:i/>
          <w:sz w:val="28"/>
          <w:szCs w:val="28"/>
        </w:rPr>
        <w:t>Контрольных работ-1</w:t>
      </w:r>
    </w:p>
    <w:p w:rsidR="00242901" w:rsidRPr="00417C26" w:rsidRDefault="00242901" w:rsidP="002429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7C26">
        <w:rPr>
          <w:rFonts w:ascii="Times New Roman" w:hAnsi="Times New Roman" w:cs="Times New Roman"/>
          <w:b/>
          <w:sz w:val="28"/>
          <w:szCs w:val="28"/>
        </w:rPr>
        <w:t xml:space="preserve">3. Параллельные прямые </w:t>
      </w:r>
      <w:r w:rsidR="00417C26">
        <w:rPr>
          <w:rFonts w:ascii="Times New Roman" w:hAnsi="Times New Roman" w:cs="Times New Roman"/>
          <w:b/>
          <w:sz w:val="28"/>
          <w:szCs w:val="28"/>
        </w:rPr>
        <w:t>(13 ч.)</w:t>
      </w:r>
    </w:p>
    <w:p w:rsidR="00242901" w:rsidRPr="00242901" w:rsidRDefault="00242901" w:rsidP="002429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2901">
        <w:rPr>
          <w:rFonts w:ascii="Times New Roman" w:hAnsi="Times New Roman" w:cs="Times New Roman"/>
          <w:sz w:val="28"/>
          <w:szCs w:val="28"/>
        </w:rPr>
        <w:t xml:space="preserve">Параллельные прямые. Основное свойство </w:t>
      </w:r>
      <w:proofErr w:type="gramStart"/>
      <w:r w:rsidRPr="00242901">
        <w:rPr>
          <w:rFonts w:ascii="Times New Roman" w:hAnsi="Times New Roman" w:cs="Times New Roman"/>
          <w:sz w:val="28"/>
          <w:szCs w:val="28"/>
        </w:rPr>
        <w:t>параллельных</w:t>
      </w:r>
      <w:proofErr w:type="gramEnd"/>
      <w:r w:rsidRPr="00242901">
        <w:rPr>
          <w:rFonts w:ascii="Times New Roman" w:hAnsi="Times New Roman" w:cs="Times New Roman"/>
          <w:sz w:val="28"/>
          <w:szCs w:val="28"/>
        </w:rPr>
        <w:t xml:space="preserve"> прямых. Признаки параллельности </w:t>
      </w:r>
      <w:proofErr w:type="gramStart"/>
      <w:r w:rsidRPr="00242901">
        <w:rPr>
          <w:rFonts w:ascii="Times New Roman" w:hAnsi="Times New Roman" w:cs="Times New Roman"/>
          <w:sz w:val="28"/>
          <w:szCs w:val="28"/>
        </w:rPr>
        <w:t>прямых</w:t>
      </w:r>
      <w:proofErr w:type="gramEnd"/>
      <w:r w:rsidRPr="00242901">
        <w:rPr>
          <w:rFonts w:ascii="Times New Roman" w:hAnsi="Times New Roman" w:cs="Times New Roman"/>
          <w:sz w:val="28"/>
          <w:szCs w:val="28"/>
        </w:rPr>
        <w:t xml:space="preserve">. Свойства </w:t>
      </w:r>
      <w:proofErr w:type="gramStart"/>
      <w:r w:rsidRPr="00242901">
        <w:rPr>
          <w:rFonts w:ascii="Times New Roman" w:hAnsi="Times New Roman" w:cs="Times New Roman"/>
          <w:sz w:val="28"/>
          <w:szCs w:val="28"/>
        </w:rPr>
        <w:t>параллельных</w:t>
      </w:r>
      <w:proofErr w:type="gramEnd"/>
      <w:r w:rsidRPr="00242901">
        <w:rPr>
          <w:rFonts w:ascii="Times New Roman" w:hAnsi="Times New Roman" w:cs="Times New Roman"/>
          <w:sz w:val="28"/>
          <w:szCs w:val="28"/>
        </w:rPr>
        <w:t xml:space="preserve"> прямых. </w:t>
      </w:r>
    </w:p>
    <w:p w:rsidR="00242901" w:rsidRPr="00242901" w:rsidRDefault="00242901" w:rsidP="002429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C26">
        <w:rPr>
          <w:rFonts w:ascii="Times New Roman" w:hAnsi="Times New Roman" w:cs="Times New Roman"/>
          <w:b/>
          <w:i/>
          <w:sz w:val="28"/>
          <w:szCs w:val="28"/>
        </w:rPr>
        <w:t>Основная цель:</w:t>
      </w:r>
      <w:r w:rsidRPr="00242901">
        <w:rPr>
          <w:rFonts w:ascii="Times New Roman" w:hAnsi="Times New Roman" w:cs="Times New Roman"/>
          <w:sz w:val="28"/>
          <w:szCs w:val="28"/>
        </w:rPr>
        <w:t xml:space="preserve"> дать систематизированные сведения о параллельности </w:t>
      </w:r>
      <w:proofErr w:type="gramStart"/>
      <w:r w:rsidRPr="00242901">
        <w:rPr>
          <w:rFonts w:ascii="Times New Roman" w:hAnsi="Times New Roman" w:cs="Times New Roman"/>
          <w:sz w:val="28"/>
          <w:szCs w:val="28"/>
        </w:rPr>
        <w:t>прямых</w:t>
      </w:r>
      <w:proofErr w:type="gramEnd"/>
      <w:r w:rsidRPr="00242901">
        <w:rPr>
          <w:rFonts w:ascii="Times New Roman" w:hAnsi="Times New Roman" w:cs="Times New Roman"/>
          <w:sz w:val="28"/>
          <w:szCs w:val="28"/>
        </w:rPr>
        <w:t>.</w:t>
      </w:r>
    </w:p>
    <w:p w:rsidR="00242901" w:rsidRPr="00242901" w:rsidRDefault="00242901" w:rsidP="002429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2901">
        <w:rPr>
          <w:rFonts w:ascii="Times New Roman" w:hAnsi="Times New Roman" w:cs="Times New Roman"/>
          <w:sz w:val="28"/>
          <w:szCs w:val="28"/>
        </w:rPr>
        <w:t xml:space="preserve">Обучающиеся должны знать: определение </w:t>
      </w:r>
      <w:proofErr w:type="gramStart"/>
      <w:r w:rsidRPr="00242901">
        <w:rPr>
          <w:rFonts w:ascii="Times New Roman" w:hAnsi="Times New Roman" w:cs="Times New Roman"/>
          <w:sz w:val="28"/>
          <w:szCs w:val="28"/>
        </w:rPr>
        <w:t>параллельных</w:t>
      </w:r>
      <w:proofErr w:type="gramEnd"/>
      <w:r w:rsidRPr="00242901">
        <w:rPr>
          <w:rFonts w:ascii="Times New Roman" w:hAnsi="Times New Roman" w:cs="Times New Roman"/>
          <w:sz w:val="28"/>
          <w:szCs w:val="28"/>
        </w:rPr>
        <w:t xml:space="preserve"> прямых; признаки параллельности прямых; свойства параллельных прямых.</w:t>
      </w:r>
    </w:p>
    <w:p w:rsidR="00242901" w:rsidRPr="00242901" w:rsidRDefault="00242901" w:rsidP="002429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2901">
        <w:rPr>
          <w:rFonts w:ascii="Times New Roman" w:hAnsi="Times New Roman" w:cs="Times New Roman"/>
          <w:sz w:val="28"/>
          <w:szCs w:val="28"/>
        </w:rPr>
        <w:t>Обучающиеся должны уметь: доказывать признаки параллельности прямых; применять свойства параллельных прямых в процессе решения задач.</w:t>
      </w:r>
    </w:p>
    <w:p w:rsidR="00242901" w:rsidRDefault="00242901" w:rsidP="0024290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17C26">
        <w:rPr>
          <w:rFonts w:ascii="Times New Roman" w:hAnsi="Times New Roman" w:cs="Times New Roman"/>
          <w:b/>
          <w:i/>
          <w:sz w:val="28"/>
          <w:szCs w:val="28"/>
        </w:rPr>
        <w:lastRenderedPageBreak/>
        <w:t>Контрольных работ-1</w:t>
      </w:r>
    </w:p>
    <w:p w:rsidR="00242901" w:rsidRPr="00417C26" w:rsidRDefault="00242901" w:rsidP="002429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7C26">
        <w:rPr>
          <w:rFonts w:ascii="Times New Roman" w:hAnsi="Times New Roman" w:cs="Times New Roman"/>
          <w:b/>
          <w:sz w:val="28"/>
          <w:szCs w:val="28"/>
        </w:rPr>
        <w:t xml:space="preserve">4. Соотношения между сторонами и углами треугольника </w:t>
      </w:r>
      <w:r w:rsidR="00417C26">
        <w:rPr>
          <w:rFonts w:ascii="Times New Roman" w:hAnsi="Times New Roman" w:cs="Times New Roman"/>
          <w:b/>
          <w:sz w:val="28"/>
          <w:szCs w:val="28"/>
        </w:rPr>
        <w:t>(20 ч.)</w:t>
      </w:r>
    </w:p>
    <w:p w:rsidR="00242901" w:rsidRPr="00242901" w:rsidRDefault="00242901" w:rsidP="002429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2901">
        <w:rPr>
          <w:rFonts w:ascii="Times New Roman" w:hAnsi="Times New Roman" w:cs="Times New Roman"/>
          <w:sz w:val="28"/>
          <w:szCs w:val="28"/>
        </w:rPr>
        <w:t xml:space="preserve">Сумма углов треугольника. Внешний угол треугольника. Виды треугольников. Соотношения между сторонами и углами треугольника. Неравенство треугольника.  Признаки равенства прямоугольных треугольников. Свойства прямоугольных треугольников. Расстояние от точки </w:t>
      </w:r>
      <w:proofErr w:type="gramStart"/>
      <w:r w:rsidRPr="0024290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42901">
        <w:rPr>
          <w:rFonts w:ascii="Times New Roman" w:hAnsi="Times New Roman" w:cs="Times New Roman"/>
          <w:sz w:val="28"/>
          <w:szCs w:val="28"/>
        </w:rPr>
        <w:t xml:space="preserve"> прямой. Построение треугольников.     </w:t>
      </w:r>
    </w:p>
    <w:p w:rsidR="00242901" w:rsidRPr="00242901" w:rsidRDefault="00242901" w:rsidP="002429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C26">
        <w:rPr>
          <w:rFonts w:ascii="Times New Roman" w:hAnsi="Times New Roman" w:cs="Times New Roman"/>
          <w:b/>
          <w:i/>
          <w:sz w:val="28"/>
          <w:szCs w:val="28"/>
        </w:rPr>
        <w:t>Основная цель:</w:t>
      </w:r>
      <w:r w:rsidRPr="00242901">
        <w:rPr>
          <w:rFonts w:ascii="Times New Roman" w:hAnsi="Times New Roman" w:cs="Times New Roman"/>
          <w:sz w:val="28"/>
          <w:szCs w:val="28"/>
        </w:rPr>
        <w:t xml:space="preserve"> расширить знания учащихся о треугольниках, углубить навыки решения задач на построение с помощью циркуля и линейки.</w:t>
      </w:r>
    </w:p>
    <w:p w:rsidR="00242901" w:rsidRPr="00242901" w:rsidRDefault="00242901" w:rsidP="002429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2901">
        <w:rPr>
          <w:rFonts w:ascii="Times New Roman" w:hAnsi="Times New Roman" w:cs="Times New Roman"/>
          <w:sz w:val="28"/>
          <w:szCs w:val="28"/>
        </w:rPr>
        <w:t>Обучающиеся должны знать: формулировку теоремы о сумме углов треугольника; определение внешнего угла треугольника и его свойство; неравенство треугольника; словесные формулировки признаков равенства прямоугольных треугольников и их свойств.</w:t>
      </w:r>
    </w:p>
    <w:p w:rsidR="00242901" w:rsidRPr="00242901" w:rsidRDefault="00242901" w:rsidP="002429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2901">
        <w:rPr>
          <w:rFonts w:ascii="Times New Roman" w:hAnsi="Times New Roman" w:cs="Times New Roman"/>
          <w:sz w:val="28"/>
          <w:szCs w:val="28"/>
        </w:rPr>
        <w:t xml:space="preserve">Обучающиеся должны уметь: доказывать теорему о сумме углов треугольника и применять ее в процессе решения задач; применять признаки равенства прямоугольных треугольников в ходе решения задач на доказательство; строить треугольники по заданным трем элементам с помощью циркуля и линейки.     </w:t>
      </w:r>
    </w:p>
    <w:p w:rsidR="00242901" w:rsidRDefault="00242901" w:rsidP="002429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7C26">
        <w:rPr>
          <w:rFonts w:ascii="Times New Roman" w:hAnsi="Times New Roman" w:cs="Times New Roman"/>
          <w:b/>
          <w:i/>
          <w:sz w:val="28"/>
          <w:szCs w:val="28"/>
        </w:rPr>
        <w:t>Контрольных работ-2</w:t>
      </w:r>
    </w:p>
    <w:p w:rsidR="00417C26" w:rsidRDefault="00417C26" w:rsidP="002429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Повторение (8 ч)</w:t>
      </w:r>
    </w:p>
    <w:p w:rsidR="00DB335C" w:rsidRPr="00DB335C" w:rsidRDefault="00DB335C" w:rsidP="00DB3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335C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DB335C">
        <w:rPr>
          <w:rFonts w:ascii="Times New Roman" w:hAnsi="Times New Roman" w:cs="Times New Roman"/>
          <w:sz w:val="28"/>
          <w:szCs w:val="28"/>
        </w:rPr>
        <w:t>Повторение, обобщение и систематизация знаний, умен</w:t>
      </w:r>
      <w:r>
        <w:rPr>
          <w:rFonts w:ascii="Times New Roman" w:hAnsi="Times New Roman" w:cs="Times New Roman"/>
          <w:sz w:val="28"/>
          <w:szCs w:val="28"/>
        </w:rPr>
        <w:t>ий и навыков за курс геометрии 7</w:t>
      </w:r>
      <w:r w:rsidRPr="00DB335C">
        <w:rPr>
          <w:rFonts w:ascii="Times New Roman" w:hAnsi="Times New Roman" w:cs="Times New Roman"/>
          <w:sz w:val="28"/>
          <w:szCs w:val="28"/>
        </w:rPr>
        <w:t xml:space="preserve"> класса.</w:t>
      </w:r>
    </w:p>
    <w:p w:rsidR="00DB335C" w:rsidRPr="00DB335C" w:rsidRDefault="00DB335C" w:rsidP="00DB33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3938" w:rsidRDefault="00743938" w:rsidP="00DB3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DB3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DB3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DB3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DB3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DB3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DB3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DB3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DB3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DB3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DB3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DB3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DB3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DB3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DB3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35C" w:rsidRPr="00DB335C" w:rsidRDefault="00DB335C" w:rsidP="00DB3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35C">
        <w:rPr>
          <w:rFonts w:ascii="Times New Roman" w:hAnsi="Times New Roman" w:cs="Times New Roman"/>
          <w:b/>
          <w:sz w:val="28"/>
          <w:szCs w:val="28"/>
        </w:rPr>
        <w:lastRenderedPageBreak/>
        <w:t>8 класс.</w:t>
      </w:r>
    </w:p>
    <w:p w:rsidR="00417C26" w:rsidRPr="00417C26" w:rsidRDefault="00417C26" w:rsidP="00417C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26" w:rsidRPr="00417C26" w:rsidRDefault="00417C26" w:rsidP="00417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C26">
        <w:rPr>
          <w:rFonts w:ascii="Times New Roman" w:hAnsi="Times New Roman" w:cs="Times New Roman"/>
          <w:b/>
          <w:bCs/>
          <w:sz w:val="28"/>
          <w:szCs w:val="28"/>
        </w:rPr>
        <w:t>Глава 5.</w:t>
      </w:r>
      <w:r w:rsidRPr="00417C26">
        <w:rPr>
          <w:rFonts w:ascii="Times New Roman" w:hAnsi="Times New Roman" w:cs="Times New Roman"/>
          <w:sz w:val="28"/>
          <w:szCs w:val="28"/>
        </w:rPr>
        <w:t xml:space="preserve">  </w:t>
      </w:r>
      <w:r w:rsidRPr="00417C26">
        <w:rPr>
          <w:rFonts w:ascii="Times New Roman" w:hAnsi="Times New Roman" w:cs="Times New Roman"/>
          <w:b/>
          <w:bCs/>
          <w:sz w:val="28"/>
          <w:szCs w:val="28"/>
        </w:rPr>
        <w:t>Четырехугольники (14 часов)</w:t>
      </w:r>
    </w:p>
    <w:p w:rsidR="00417C26" w:rsidRPr="00417C26" w:rsidRDefault="00417C26" w:rsidP="00417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C26">
        <w:rPr>
          <w:rFonts w:ascii="Times New Roman" w:hAnsi="Times New Roman" w:cs="Times New Roman"/>
          <w:sz w:val="28"/>
          <w:szCs w:val="28"/>
        </w:rPr>
        <w:t xml:space="preserve">        Многоугольник, выпуклый многоугольник, четырехуголь</w:t>
      </w:r>
      <w:r w:rsidRPr="00417C26">
        <w:rPr>
          <w:rFonts w:ascii="Times New Roman" w:hAnsi="Times New Roman" w:cs="Times New Roman"/>
          <w:sz w:val="28"/>
          <w:szCs w:val="28"/>
        </w:rPr>
        <w:softHyphen/>
        <w:t>ник. Параллелограмм, его свойства и признаки. Трапеция. Пря</w:t>
      </w:r>
      <w:r w:rsidRPr="00417C26">
        <w:rPr>
          <w:rFonts w:ascii="Times New Roman" w:hAnsi="Times New Roman" w:cs="Times New Roman"/>
          <w:sz w:val="28"/>
          <w:szCs w:val="28"/>
        </w:rPr>
        <w:softHyphen/>
        <w:t>моугольник, ромб, квадрат, их свойства. Осевая и центральная симметрии.</w:t>
      </w:r>
    </w:p>
    <w:p w:rsidR="00417C26" w:rsidRPr="00417C26" w:rsidRDefault="00417C26" w:rsidP="00417C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7C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Контрольная работа № 1 по теме «Четырехугольники»</w:t>
      </w:r>
    </w:p>
    <w:p w:rsidR="00417C26" w:rsidRPr="00417C26" w:rsidRDefault="00417C26" w:rsidP="00417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C26">
        <w:rPr>
          <w:rFonts w:ascii="Times New Roman" w:hAnsi="Times New Roman" w:cs="Times New Roman"/>
          <w:b/>
          <w:sz w:val="28"/>
          <w:szCs w:val="28"/>
        </w:rPr>
        <w:t>Цель:</w:t>
      </w:r>
      <w:r w:rsidRPr="00417C26">
        <w:rPr>
          <w:rFonts w:ascii="Times New Roman" w:hAnsi="Times New Roman" w:cs="Times New Roman"/>
          <w:sz w:val="28"/>
          <w:szCs w:val="28"/>
        </w:rPr>
        <w:t xml:space="preserve"> изучить наиболее важные виды четы</w:t>
      </w:r>
      <w:r w:rsidRPr="00417C26">
        <w:rPr>
          <w:rFonts w:ascii="Times New Roman" w:hAnsi="Times New Roman" w:cs="Times New Roman"/>
          <w:sz w:val="28"/>
          <w:szCs w:val="28"/>
        </w:rPr>
        <w:softHyphen/>
        <w:t>рехугольников — параллелограмм, прямоугольник, ромб, квад</w:t>
      </w:r>
      <w:r w:rsidRPr="00417C26">
        <w:rPr>
          <w:rFonts w:ascii="Times New Roman" w:hAnsi="Times New Roman" w:cs="Times New Roman"/>
          <w:sz w:val="28"/>
          <w:szCs w:val="28"/>
        </w:rPr>
        <w:softHyphen/>
        <w:t>рат, трапецию; дать представление о фигурах, обладающих осе</w:t>
      </w:r>
      <w:r w:rsidRPr="00417C26">
        <w:rPr>
          <w:rFonts w:ascii="Times New Roman" w:hAnsi="Times New Roman" w:cs="Times New Roman"/>
          <w:sz w:val="28"/>
          <w:szCs w:val="28"/>
        </w:rPr>
        <w:softHyphen/>
        <w:t>вой или центральной симметрией.</w:t>
      </w:r>
    </w:p>
    <w:p w:rsidR="00417C26" w:rsidRPr="00417C26" w:rsidRDefault="00417C26" w:rsidP="00417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C26">
        <w:rPr>
          <w:rFonts w:ascii="Times New Roman" w:hAnsi="Times New Roman" w:cs="Times New Roman"/>
          <w:sz w:val="28"/>
          <w:szCs w:val="28"/>
        </w:rPr>
        <w:t>Доказательства большинства теорем данной темы и решения многих задач проводятся с помощью признаков равенства треугольников, поэтому полезно их повторить, в начале изучения темы.</w:t>
      </w:r>
    </w:p>
    <w:p w:rsidR="00417C26" w:rsidRPr="00417C26" w:rsidRDefault="00417C26" w:rsidP="00417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C26">
        <w:rPr>
          <w:rFonts w:ascii="Times New Roman" w:hAnsi="Times New Roman" w:cs="Times New Roman"/>
          <w:sz w:val="28"/>
          <w:szCs w:val="28"/>
        </w:rPr>
        <w:t>Осевая и центральная симметрии вводятся не как преобразо</w:t>
      </w:r>
      <w:r w:rsidRPr="00417C26">
        <w:rPr>
          <w:rFonts w:ascii="Times New Roman" w:hAnsi="Times New Roman" w:cs="Times New Roman"/>
          <w:sz w:val="28"/>
          <w:szCs w:val="28"/>
        </w:rPr>
        <w:softHyphen/>
        <w:t>вание плоскости, а как свойства геометрических фигур, в част</w:t>
      </w:r>
      <w:r w:rsidRPr="00417C26">
        <w:rPr>
          <w:rFonts w:ascii="Times New Roman" w:hAnsi="Times New Roman" w:cs="Times New Roman"/>
          <w:sz w:val="28"/>
          <w:szCs w:val="28"/>
        </w:rPr>
        <w:softHyphen/>
        <w:t>ности четырехугольников. Рассмотрение этих понятий как дви</w:t>
      </w:r>
      <w:r w:rsidRPr="00417C26">
        <w:rPr>
          <w:rFonts w:ascii="Times New Roman" w:hAnsi="Times New Roman" w:cs="Times New Roman"/>
          <w:sz w:val="28"/>
          <w:szCs w:val="28"/>
        </w:rPr>
        <w:softHyphen/>
        <w:t>жений плоскости состоится в 9 классе.</w:t>
      </w:r>
    </w:p>
    <w:p w:rsidR="00417C26" w:rsidRPr="00417C26" w:rsidRDefault="00417C26" w:rsidP="00417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C26">
        <w:rPr>
          <w:rFonts w:ascii="Times New Roman" w:hAnsi="Times New Roman" w:cs="Times New Roman"/>
          <w:b/>
          <w:bCs/>
          <w:sz w:val="28"/>
          <w:szCs w:val="28"/>
        </w:rPr>
        <w:t>Глава 6.</w:t>
      </w:r>
      <w:r w:rsidRPr="00417C26">
        <w:rPr>
          <w:rFonts w:ascii="Times New Roman" w:hAnsi="Times New Roman" w:cs="Times New Roman"/>
          <w:sz w:val="28"/>
          <w:szCs w:val="28"/>
        </w:rPr>
        <w:t xml:space="preserve">  </w:t>
      </w:r>
      <w:r w:rsidRPr="00417C26">
        <w:rPr>
          <w:rFonts w:ascii="Times New Roman" w:hAnsi="Times New Roman" w:cs="Times New Roman"/>
          <w:b/>
          <w:bCs/>
          <w:sz w:val="28"/>
          <w:szCs w:val="28"/>
        </w:rPr>
        <w:t>Площадь (14 часов)</w:t>
      </w:r>
    </w:p>
    <w:p w:rsidR="00417C26" w:rsidRPr="00417C26" w:rsidRDefault="00417C26" w:rsidP="00417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C26">
        <w:rPr>
          <w:rFonts w:ascii="Times New Roman" w:hAnsi="Times New Roman" w:cs="Times New Roman"/>
          <w:sz w:val="28"/>
          <w:szCs w:val="28"/>
        </w:rPr>
        <w:t xml:space="preserve">      Понятие площади многоугольника. Площади прямоуголь</w:t>
      </w:r>
      <w:r w:rsidRPr="00417C26">
        <w:rPr>
          <w:rFonts w:ascii="Times New Roman" w:hAnsi="Times New Roman" w:cs="Times New Roman"/>
          <w:sz w:val="28"/>
          <w:szCs w:val="28"/>
        </w:rPr>
        <w:softHyphen/>
        <w:t>ника, параллелограмма, треугольника, трапеции. Теорема Пи</w:t>
      </w:r>
      <w:r w:rsidRPr="00417C26">
        <w:rPr>
          <w:rFonts w:ascii="Times New Roman" w:hAnsi="Times New Roman" w:cs="Times New Roman"/>
          <w:sz w:val="28"/>
          <w:szCs w:val="28"/>
        </w:rPr>
        <w:softHyphen/>
        <w:t>фагора.</w:t>
      </w:r>
    </w:p>
    <w:p w:rsidR="00417C26" w:rsidRPr="00417C26" w:rsidRDefault="00417C26" w:rsidP="00417C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7C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Контрольная работа  № 2 по теме «Площади фигур»</w:t>
      </w:r>
    </w:p>
    <w:p w:rsidR="00417C26" w:rsidRPr="00417C26" w:rsidRDefault="00417C26" w:rsidP="00417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C26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417C26">
        <w:rPr>
          <w:rFonts w:ascii="Times New Roman" w:hAnsi="Times New Roman" w:cs="Times New Roman"/>
          <w:sz w:val="28"/>
          <w:szCs w:val="28"/>
        </w:rPr>
        <w:t>расширить и углубить полученные в 5—6 классах представления обучающихся об измерении и вычисле</w:t>
      </w:r>
      <w:r w:rsidRPr="00417C26">
        <w:rPr>
          <w:rFonts w:ascii="Times New Roman" w:hAnsi="Times New Roman" w:cs="Times New Roman"/>
          <w:sz w:val="28"/>
          <w:szCs w:val="28"/>
        </w:rPr>
        <w:softHyphen/>
        <w:t>нии площадей; вывести формулы площадей прямоугольника, па</w:t>
      </w:r>
      <w:r w:rsidRPr="00417C26">
        <w:rPr>
          <w:rFonts w:ascii="Times New Roman" w:hAnsi="Times New Roman" w:cs="Times New Roman"/>
          <w:sz w:val="28"/>
          <w:szCs w:val="28"/>
        </w:rPr>
        <w:softHyphen/>
        <w:t>раллелограмма, треугольника, трапеции; доказать одну из глав</w:t>
      </w:r>
      <w:r w:rsidRPr="00417C26">
        <w:rPr>
          <w:rFonts w:ascii="Times New Roman" w:hAnsi="Times New Roman" w:cs="Times New Roman"/>
          <w:sz w:val="28"/>
          <w:szCs w:val="28"/>
        </w:rPr>
        <w:softHyphen/>
        <w:t>ных теорем геометрии — теорему Пифагора.</w:t>
      </w:r>
    </w:p>
    <w:p w:rsidR="00417C26" w:rsidRPr="00417C26" w:rsidRDefault="00417C26" w:rsidP="00417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C26">
        <w:rPr>
          <w:rFonts w:ascii="Times New Roman" w:hAnsi="Times New Roman" w:cs="Times New Roman"/>
          <w:sz w:val="28"/>
          <w:szCs w:val="28"/>
        </w:rPr>
        <w:t>Вывод формул для вычисления площадей прямоугольника, параллелограмма, треугольника, трапеции основывается на двух основных свойствах площадей, которые принимаются исходя из наглядных представлений, а также на формуле площади квад</w:t>
      </w:r>
      <w:r w:rsidRPr="00417C26">
        <w:rPr>
          <w:rFonts w:ascii="Times New Roman" w:hAnsi="Times New Roman" w:cs="Times New Roman"/>
          <w:sz w:val="28"/>
          <w:szCs w:val="28"/>
        </w:rPr>
        <w:softHyphen/>
        <w:t xml:space="preserve">рата, обоснование которой не является обязательным </w:t>
      </w:r>
      <w:proofErr w:type="gramStart"/>
      <w:r w:rsidRPr="00417C2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417C26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417C26" w:rsidRPr="00417C26" w:rsidRDefault="00417C26" w:rsidP="00417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C26">
        <w:rPr>
          <w:rFonts w:ascii="Times New Roman" w:hAnsi="Times New Roman" w:cs="Times New Roman"/>
          <w:sz w:val="28"/>
          <w:szCs w:val="28"/>
        </w:rPr>
        <w:t>Нетрадиционной для школьного курса является теорема об от</w:t>
      </w:r>
      <w:r w:rsidRPr="00417C26">
        <w:rPr>
          <w:rFonts w:ascii="Times New Roman" w:hAnsi="Times New Roman" w:cs="Times New Roman"/>
          <w:sz w:val="28"/>
          <w:szCs w:val="28"/>
        </w:rPr>
        <w:softHyphen/>
        <w:t>ношении площадей треугольников, имеющих по равному углу. Она позволяет в дальнейшем дать простое доказательство призна</w:t>
      </w:r>
      <w:r w:rsidRPr="00417C26">
        <w:rPr>
          <w:rFonts w:ascii="Times New Roman" w:hAnsi="Times New Roman" w:cs="Times New Roman"/>
          <w:sz w:val="28"/>
          <w:szCs w:val="28"/>
        </w:rPr>
        <w:softHyphen/>
        <w:t xml:space="preserve">ков подобия треугольников. В этом состоит одно из преимуществ, обусловленных ранним введением понятия площади. Доказательство теоремы Пифагора основывается на свойствах площадей и формулах для площадей квадрата и прямоугольника. Доказывается также теорема, обратная теореме Пифагора. </w:t>
      </w:r>
    </w:p>
    <w:p w:rsidR="00417C26" w:rsidRPr="00417C26" w:rsidRDefault="00417C26" w:rsidP="00417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C26">
        <w:rPr>
          <w:rFonts w:ascii="Times New Roman" w:hAnsi="Times New Roman" w:cs="Times New Roman"/>
          <w:b/>
          <w:bCs/>
          <w:sz w:val="28"/>
          <w:szCs w:val="28"/>
        </w:rPr>
        <w:t>Глава</w:t>
      </w:r>
      <w:r w:rsidRPr="00417C26">
        <w:rPr>
          <w:rFonts w:ascii="Times New Roman" w:hAnsi="Times New Roman" w:cs="Times New Roman"/>
          <w:sz w:val="28"/>
          <w:szCs w:val="28"/>
        </w:rPr>
        <w:t xml:space="preserve"> </w:t>
      </w:r>
      <w:r w:rsidRPr="00417C26">
        <w:rPr>
          <w:rFonts w:ascii="Times New Roman" w:hAnsi="Times New Roman" w:cs="Times New Roman"/>
          <w:b/>
          <w:sz w:val="28"/>
          <w:szCs w:val="28"/>
        </w:rPr>
        <w:t xml:space="preserve">7. Подобные треугольники </w:t>
      </w:r>
      <w:r w:rsidRPr="00417C26">
        <w:rPr>
          <w:rFonts w:ascii="Times New Roman" w:hAnsi="Times New Roman" w:cs="Times New Roman"/>
          <w:b/>
          <w:bCs/>
          <w:sz w:val="28"/>
          <w:szCs w:val="28"/>
        </w:rPr>
        <w:t>(20 часов)</w:t>
      </w:r>
    </w:p>
    <w:p w:rsidR="00417C26" w:rsidRPr="00417C26" w:rsidRDefault="00417C26" w:rsidP="00417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C26">
        <w:rPr>
          <w:rFonts w:ascii="Times New Roman" w:hAnsi="Times New Roman" w:cs="Times New Roman"/>
          <w:sz w:val="28"/>
          <w:szCs w:val="28"/>
        </w:rPr>
        <w:lastRenderedPageBreak/>
        <w:t xml:space="preserve">      Подобные треугольники. Признаки подобия треугольников. Применение подобия к доказательству теорем и решению задач. Синус, косинус и тангенс острого угла прямоугольного треуголь</w:t>
      </w:r>
      <w:r w:rsidRPr="00417C26">
        <w:rPr>
          <w:rFonts w:ascii="Times New Roman" w:hAnsi="Times New Roman" w:cs="Times New Roman"/>
          <w:sz w:val="28"/>
          <w:szCs w:val="28"/>
        </w:rPr>
        <w:softHyphen/>
        <w:t>ника.</w:t>
      </w:r>
    </w:p>
    <w:p w:rsidR="00417C26" w:rsidRPr="00417C26" w:rsidRDefault="00417C26" w:rsidP="00417C26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17C26">
        <w:rPr>
          <w:rFonts w:ascii="Times New Roman" w:hAnsi="Times New Roman" w:cs="Times New Roman"/>
          <w:b/>
          <w:i/>
          <w:sz w:val="28"/>
          <w:szCs w:val="28"/>
        </w:rPr>
        <w:t>Контрольная работа № 3</w:t>
      </w:r>
      <w:r w:rsidRPr="00417C2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 теме «Признаки подобия треугольников».</w:t>
      </w:r>
    </w:p>
    <w:p w:rsidR="00417C26" w:rsidRPr="00417C26" w:rsidRDefault="00417C26" w:rsidP="00417C26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17C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Контрольная работа № 4  по теме «Подобные треугольники».</w:t>
      </w:r>
    </w:p>
    <w:p w:rsidR="00417C26" w:rsidRPr="00417C26" w:rsidRDefault="00417C26" w:rsidP="00417C26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17C26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417C26">
        <w:rPr>
          <w:rFonts w:ascii="Times New Roman" w:hAnsi="Times New Roman" w:cs="Times New Roman"/>
          <w:sz w:val="28"/>
          <w:szCs w:val="28"/>
        </w:rPr>
        <w:t>ввести понятие подобных треугольни</w:t>
      </w:r>
      <w:r w:rsidRPr="00417C26">
        <w:rPr>
          <w:rFonts w:ascii="Times New Roman" w:hAnsi="Times New Roman" w:cs="Times New Roman"/>
          <w:sz w:val="28"/>
          <w:szCs w:val="28"/>
        </w:rPr>
        <w:softHyphen/>
        <w:t>ков; рассмотреть признаки подобия треугольников и их применения; сделать первый шаг в освоении учащимися тригонометриче</w:t>
      </w:r>
      <w:r w:rsidRPr="00417C26">
        <w:rPr>
          <w:rFonts w:ascii="Times New Roman" w:hAnsi="Times New Roman" w:cs="Times New Roman"/>
          <w:sz w:val="28"/>
          <w:szCs w:val="28"/>
        </w:rPr>
        <w:softHyphen/>
        <w:t>ского аппарата геометрии.</w:t>
      </w:r>
    </w:p>
    <w:p w:rsidR="00417C26" w:rsidRPr="00417C26" w:rsidRDefault="00417C26" w:rsidP="00417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C26">
        <w:rPr>
          <w:rFonts w:ascii="Times New Roman" w:hAnsi="Times New Roman" w:cs="Times New Roman"/>
          <w:sz w:val="28"/>
          <w:szCs w:val="28"/>
        </w:rPr>
        <w:t>Определение подобных треугольников дается не на основе преобразования подобия, а через равенство углов и пропорцио</w:t>
      </w:r>
      <w:r w:rsidRPr="00417C26">
        <w:rPr>
          <w:rFonts w:ascii="Times New Roman" w:hAnsi="Times New Roman" w:cs="Times New Roman"/>
          <w:sz w:val="28"/>
          <w:szCs w:val="28"/>
        </w:rPr>
        <w:softHyphen/>
        <w:t>нальность сходственных сторон.</w:t>
      </w:r>
    </w:p>
    <w:p w:rsidR="00417C26" w:rsidRPr="00417C26" w:rsidRDefault="00417C26" w:rsidP="00417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C26">
        <w:rPr>
          <w:rFonts w:ascii="Times New Roman" w:hAnsi="Times New Roman" w:cs="Times New Roman"/>
          <w:sz w:val="28"/>
          <w:szCs w:val="28"/>
        </w:rPr>
        <w:t>Признаки подобия треугольников доказываются с помощью теоремы об отношении площадей треугольников, имеющих по равному углу.</w:t>
      </w:r>
    </w:p>
    <w:p w:rsidR="00417C26" w:rsidRPr="00417C26" w:rsidRDefault="00417C26" w:rsidP="00417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C26">
        <w:rPr>
          <w:rFonts w:ascii="Times New Roman" w:hAnsi="Times New Roman" w:cs="Times New Roman"/>
          <w:sz w:val="28"/>
          <w:szCs w:val="28"/>
        </w:rPr>
        <w:t>На основе признаков подобия доказывается теорема о средней линии треугольника, утверждение о точке пересечения медиан треугольника, а также два утверждения о пропорциональных отрезках  в  прямоугольном  треугольнике.   Дается  представление о методе подобия в задачах на построение.</w:t>
      </w:r>
    </w:p>
    <w:p w:rsidR="00417C26" w:rsidRPr="00417C26" w:rsidRDefault="00417C26" w:rsidP="00417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C26">
        <w:rPr>
          <w:rFonts w:ascii="Times New Roman" w:hAnsi="Times New Roman" w:cs="Times New Roman"/>
          <w:sz w:val="28"/>
          <w:szCs w:val="28"/>
        </w:rPr>
        <w:tab/>
        <w:t>В заключение темы вводятся элементы тригонометрии — синус, косинус и тангенс острого угла прямоугольного треугольника.</w:t>
      </w:r>
    </w:p>
    <w:p w:rsidR="00417C26" w:rsidRPr="00417C26" w:rsidRDefault="00417C26" w:rsidP="00417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C26">
        <w:rPr>
          <w:rFonts w:ascii="Times New Roman" w:hAnsi="Times New Roman" w:cs="Times New Roman"/>
          <w:b/>
          <w:bCs/>
          <w:sz w:val="28"/>
          <w:szCs w:val="28"/>
        </w:rPr>
        <w:t>Глава 8</w:t>
      </w:r>
      <w:r w:rsidRPr="00417C26">
        <w:rPr>
          <w:rFonts w:ascii="Times New Roman" w:hAnsi="Times New Roman" w:cs="Times New Roman"/>
          <w:b/>
          <w:sz w:val="28"/>
          <w:szCs w:val="28"/>
        </w:rPr>
        <w:t xml:space="preserve">. Окружность </w:t>
      </w:r>
      <w:r w:rsidRPr="00417C26">
        <w:rPr>
          <w:rFonts w:ascii="Times New Roman" w:hAnsi="Times New Roman" w:cs="Times New Roman"/>
          <w:b/>
          <w:bCs/>
          <w:sz w:val="28"/>
          <w:szCs w:val="28"/>
        </w:rPr>
        <w:t>(15 часов)</w:t>
      </w:r>
    </w:p>
    <w:p w:rsidR="00417C26" w:rsidRPr="00417C26" w:rsidRDefault="00417C26" w:rsidP="00417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C26">
        <w:rPr>
          <w:rFonts w:ascii="Times New Roman" w:hAnsi="Times New Roman" w:cs="Times New Roman"/>
          <w:sz w:val="28"/>
          <w:szCs w:val="28"/>
        </w:rPr>
        <w:t xml:space="preserve">       Взаимное расположение прямой и окружности. Касательная к окружности, ее свойство и признак. Центральные и вписанные углы. Четыре замечательные точки треугольника. Вписанная </w:t>
      </w:r>
      <w:r w:rsidRPr="00417C2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17C26">
        <w:rPr>
          <w:rFonts w:ascii="Times New Roman" w:hAnsi="Times New Roman" w:cs="Times New Roman"/>
          <w:sz w:val="28"/>
          <w:szCs w:val="28"/>
        </w:rPr>
        <w:t>и описанная окружности.</w:t>
      </w:r>
    </w:p>
    <w:p w:rsidR="00417C26" w:rsidRPr="00417C26" w:rsidRDefault="00417C26" w:rsidP="00417C26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17C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Контрольная работа № 5 по теме «Окружность».</w:t>
      </w:r>
    </w:p>
    <w:p w:rsidR="00417C26" w:rsidRPr="00417C26" w:rsidRDefault="00417C26" w:rsidP="00417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C26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417C26">
        <w:rPr>
          <w:rFonts w:ascii="Times New Roman" w:hAnsi="Times New Roman" w:cs="Times New Roman"/>
          <w:sz w:val="28"/>
          <w:szCs w:val="28"/>
        </w:rPr>
        <w:t xml:space="preserve">расширить сведения об окружности, полученные учащимися в 7 классе; изучить новые факты, связанные с окружностью; познакомить </w:t>
      </w:r>
      <w:proofErr w:type="gramStart"/>
      <w:r w:rsidRPr="00417C2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17C26">
        <w:rPr>
          <w:rFonts w:ascii="Times New Roman" w:hAnsi="Times New Roman" w:cs="Times New Roman"/>
          <w:sz w:val="28"/>
          <w:szCs w:val="28"/>
        </w:rPr>
        <w:t xml:space="preserve"> с четырьмя заме</w:t>
      </w:r>
      <w:r w:rsidRPr="00417C26">
        <w:rPr>
          <w:rFonts w:ascii="Times New Roman" w:hAnsi="Times New Roman" w:cs="Times New Roman"/>
          <w:sz w:val="28"/>
          <w:szCs w:val="28"/>
        </w:rPr>
        <w:softHyphen/>
        <w:t>чательными точками треугольника.</w:t>
      </w:r>
    </w:p>
    <w:p w:rsidR="00417C26" w:rsidRPr="00417C26" w:rsidRDefault="00417C26" w:rsidP="00417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C26">
        <w:rPr>
          <w:rFonts w:ascii="Times New Roman" w:hAnsi="Times New Roman" w:cs="Times New Roman"/>
          <w:sz w:val="28"/>
          <w:szCs w:val="28"/>
        </w:rPr>
        <w:t>В данной теме вводится много новых понятий и рассматривается много утверждений, связанных с окружностью. Для их усвоения следует уделить большое внимание решению задач.</w:t>
      </w:r>
    </w:p>
    <w:p w:rsidR="00417C26" w:rsidRPr="00417C26" w:rsidRDefault="00417C26" w:rsidP="00417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C26">
        <w:rPr>
          <w:rFonts w:ascii="Times New Roman" w:hAnsi="Times New Roman" w:cs="Times New Roman"/>
          <w:sz w:val="28"/>
          <w:szCs w:val="28"/>
        </w:rPr>
        <w:t>Утверждения о точке пересечения биссектрис треугольника и точке пересечения серединных перпендикуляров к сторонам треугольника выводятся как следствия из теорем о свойствах биссектрисы угла и серединного перпендикуляра к отрезку. Теорема о точке пересечения высот треугольника (или их продолжений) доказывается с помощью утверждения о точке пересечения серединных перпендикуляров.</w:t>
      </w:r>
    </w:p>
    <w:p w:rsidR="00417C26" w:rsidRPr="00417C26" w:rsidRDefault="00417C26" w:rsidP="00417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C26">
        <w:rPr>
          <w:rFonts w:ascii="Times New Roman" w:hAnsi="Times New Roman" w:cs="Times New Roman"/>
          <w:sz w:val="28"/>
          <w:szCs w:val="28"/>
        </w:rPr>
        <w:lastRenderedPageBreak/>
        <w:t>Наряду с теоремами об окружностях, вписанной в треуголь</w:t>
      </w:r>
      <w:r w:rsidRPr="00417C26">
        <w:rPr>
          <w:rFonts w:ascii="Times New Roman" w:hAnsi="Times New Roman" w:cs="Times New Roman"/>
          <w:sz w:val="28"/>
          <w:szCs w:val="28"/>
        </w:rPr>
        <w:softHyphen/>
        <w:t>ник и описанной около него, рассматриваются свойство сторон описанного четырехугольника и свойство углов вписанного че</w:t>
      </w:r>
      <w:r w:rsidRPr="00417C26">
        <w:rPr>
          <w:rFonts w:ascii="Times New Roman" w:hAnsi="Times New Roman" w:cs="Times New Roman"/>
          <w:sz w:val="28"/>
          <w:szCs w:val="28"/>
        </w:rPr>
        <w:softHyphen/>
        <w:t xml:space="preserve">тырехугольника. </w:t>
      </w:r>
    </w:p>
    <w:p w:rsidR="00417C26" w:rsidRPr="00417C26" w:rsidRDefault="00417C26" w:rsidP="00417C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7C26">
        <w:rPr>
          <w:rFonts w:ascii="Times New Roman" w:hAnsi="Times New Roman" w:cs="Times New Roman"/>
          <w:b/>
          <w:sz w:val="28"/>
          <w:szCs w:val="28"/>
        </w:rPr>
        <w:t xml:space="preserve">9. Повторение. Решение задач. </w:t>
      </w:r>
      <w:r w:rsidRPr="00417C26">
        <w:rPr>
          <w:rFonts w:ascii="Times New Roman" w:hAnsi="Times New Roman" w:cs="Times New Roman"/>
          <w:b/>
          <w:bCs/>
          <w:sz w:val="28"/>
          <w:szCs w:val="28"/>
        </w:rPr>
        <w:t>(3 часа)</w:t>
      </w:r>
    </w:p>
    <w:p w:rsidR="00417C26" w:rsidRPr="00417C26" w:rsidRDefault="00417C26" w:rsidP="00417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C26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417C26">
        <w:rPr>
          <w:rFonts w:ascii="Times New Roman" w:hAnsi="Times New Roman" w:cs="Times New Roman"/>
          <w:sz w:val="28"/>
          <w:szCs w:val="28"/>
        </w:rPr>
        <w:t>Повторение, обобщение и систематизация знаний, умений и навыков за курс геометрии 8 класса.</w:t>
      </w:r>
    </w:p>
    <w:p w:rsidR="00417C26" w:rsidRPr="00417C26" w:rsidRDefault="00417C26" w:rsidP="00417C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3938" w:rsidRDefault="00743938" w:rsidP="00DB3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DB3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DB3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DB3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DB3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DB3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DB3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DB3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DB3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DB3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DB3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DB3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DB3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DB3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DB3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DB3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DB3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DB3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DB3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DB3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DB3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DB3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DB3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DB3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DB3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DB3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DB3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DB3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DB3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DB3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C26" w:rsidRPr="00DB335C" w:rsidRDefault="00DB335C" w:rsidP="00DB3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35C">
        <w:rPr>
          <w:rFonts w:ascii="Times New Roman" w:hAnsi="Times New Roman" w:cs="Times New Roman"/>
          <w:b/>
          <w:sz w:val="28"/>
          <w:szCs w:val="28"/>
        </w:rPr>
        <w:lastRenderedPageBreak/>
        <w:t>9 класс.</w:t>
      </w:r>
    </w:p>
    <w:p w:rsidR="00DB335C" w:rsidRDefault="00DB335C" w:rsidP="002429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335C" w:rsidRPr="00DB335C" w:rsidRDefault="00DB335C" w:rsidP="00DB335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B335C">
        <w:rPr>
          <w:rFonts w:ascii="Times New Roman" w:hAnsi="Times New Roman" w:cs="Times New Roman"/>
          <w:b/>
          <w:bCs/>
          <w:sz w:val="28"/>
          <w:szCs w:val="28"/>
        </w:rPr>
        <w:t>Вводное повторение (2 часа)</w:t>
      </w:r>
    </w:p>
    <w:p w:rsidR="00DB335C" w:rsidRPr="00DB335C" w:rsidRDefault="00DB335C" w:rsidP="00DB3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335C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DB335C">
        <w:rPr>
          <w:rFonts w:ascii="Times New Roman" w:hAnsi="Times New Roman" w:cs="Times New Roman"/>
          <w:sz w:val="28"/>
          <w:szCs w:val="28"/>
        </w:rPr>
        <w:t>вспомнить с учащимися сведения</w:t>
      </w:r>
      <w:proofErr w:type="gramStart"/>
      <w:r w:rsidRPr="00DB335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B335C">
        <w:rPr>
          <w:rFonts w:ascii="Times New Roman" w:hAnsi="Times New Roman" w:cs="Times New Roman"/>
          <w:sz w:val="28"/>
          <w:szCs w:val="28"/>
        </w:rPr>
        <w:t xml:space="preserve"> необходимые при изучении геометрии в 9 классе; повторить некоторые свойства треугольников и четырехугольников; закрепить знания  учащихся в ходе решения задач.</w:t>
      </w:r>
    </w:p>
    <w:p w:rsidR="00DB335C" w:rsidRPr="00DB335C" w:rsidRDefault="00DB335C" w:rsidP="00DB3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335C">
        <w:rPr>
          <w:rFonts w:ascii="Times New Roman" w:hAnsi="Times New Roman" w:cs="Times New Roman"/>
          <w:b/>
          <w:bCs/>
          <w:sz w:val="28"/>
          <w:szCs w:val="28"/>
          <w:lang w:val="en"/>
        </w:rPr>
        <w:t> </w:t>
      </w:r>
      <w:r w:rsidRPr="00DB335C">
        <w:rPr>
          <w:rFonts w:ascii="Times New Roman" w:hAnsi="Times New Roman" w:cs="Times New Roman"/>
          <w:b/>
          <w:bCs/>
          <w:sz w:val="28"/>
          <w:szCs w:val="28"/>
        </w:rPr>
        <w:t>Векторы. (8  часов)</w:t>
      </w:r>
    </w:p>
    <w:p w:rsidR="00DB335C" w:rsidRPr="00DB335C" w:rsidRDefault="00DB335C" w:rsidP="00DB3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335C">
        <w:rPr>
          <w:rFonts w:ascii="Times New Roman" w:hAnsi="Times New Roman" w:cs="Times New Roman"/>
          <w:sz w:val="28"/>
          <w:szCs w:val="28"/>
        </w:rPr>
        <w:t>Понятие вектора. Равенство векторов. Сложение и вычитание векторов. Умножение вектора на число.</w:t>
      </w:r>
    </w:p>
    <w:p w:rsidR="00DB335C" w:rsidRPr="00DB335C" w:rsidRDefault="00DB335C" w:rsidP="00DB3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335C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DB335C">
        <w:rPr>
          <w:rFonts w:ascii="Times New Roman" w:hAnsi="Times New Roman" w:cs="Times New Roman"/>
          <w:sz w:val="28"/>
          <w:szCs w:val="28"/>
        </w:rPr>
        <w:t> научить учащихся выполнять действия над векторами как направленными отрезками, что важно для применения векторов в физике; познакомить с использованием векторов при решении геометрических задач.</w:t>
      </w:r>
    </w:p>
    <w:p w:rsidR="00DB335C" w:rsidRPr="00DB335C" w:rsidRDefault="00DB335C" w:rsidP="00DB3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335C">
        <w:rPr>
          <w:rFonts w:ascii="Times New Roman" w:hAnsi="Times New Roman" w:cs="Times New Roman"/>
          <w:sz w:val="28"/>
          <w:szCs w:val="28"/>
        </w:rPr>
        <w:t>Вектор определяется как направленный отрезок и действия над векторами вводятся так, как это принято в физике, т. е. как действия с направленными отрезками. Основное внимание должно быть уделено выработке умений выполнять операции над векторами (складывать векторы по правилам треугольника и параллелограмма, строить вектор, равный разности двух данных векторов, а также вектор, равный произведению данного вектора на данное число)</w:t>
      </w:r>
    </w:p>
    <w:p w:rsidR="00DB335C" w:rsidRPr="00DB335C" w:rsidRDefault="00DB335C" w:rsidP="00DB3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335C">
        <w:rPr>
          <w:rFonts w:ascii="Times New Roman" w:hAnsi="Times New Roman" w:cs="Times New Roman"/>
          <w:sz w:val="28"/>
          <w:szCs w:val="28"/>
        </w:rPr>
        <w:t> </w:t>
      </w:r>
      <w:r w:rsidRPr="00DB335C">
        <w:rPr>
          <w:rFonts w:ascii="Times New Roman" w:hAnsi="Times New Roman" w:cs="Times New Roman"/>
          <w:b/>
          <w:bCs/>
          <w:sz w:val="28"/>
          <w:szCs w:val="28"/>
        </w:rPr>
        <w:t> Метод координат. (10 часов)</w:t>
      </w:r>
    </w:p>
    <w:p w:rsidR="00DB335C" w:rsidRPr="00DB335C" w:rsidRDefault="00DB335C" w:rsidP="00DB3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335C">
        <w:rPr>
          <w:rFonts w:ascii="Times New Roman" w:hAnsi="Times New Roman" w:cs="Times New Roman"/>
          <w:sz w:val="28"/>
          <w:szCs w:val="28"/>
        </w:rPr>
        <w:t> Разложение вектора по двум неколлинеарным векторам. Координаты вектора. Простейшие задачи в координатах. Уравнения окружности и прямой. Применение векторов и координат при решении задач.</w:t>
      </w:r>
    </w:p>
    <w:p w:rsidR="00DB335C" w:rsidRPr="00DB335C" w:rsidRDefault="00DB335C" w:rsidP="00DB3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335C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DB335C">
        <w:rPr>
          <w:rFonts w:ascii="Times New Roman" w:hAnsi="Times New Roman" w:cs="Times New Roman"/>
          <w:sz w:val="28"/>
          <w:szCs w:val="28"/>
        </w:rPr>
        <w:t> познакомить с использованием векторов и метода координат при решении геометрических задач. На примерах показывается, как векторы могут применяться к решению геометрических задач. Демонстрируется эффективность применения формул для координат середины отрезка, расстояния между двумя точками, уравнений окружности и прямой в конкретных геометрических задачах, тем самым дается представление </w:t>
      </w:r>
      <w:r w:rsidRPr="00DB335C">
        <w:rPr>
          <w:rFonts w:ascii="Times New Roman" w:hAnsi="Times New Roman" w:cs="Times New Roman"/>
          <w:i/>
          <w:iCs/>
          <w:sz w:val="28"/>
          <w:szCs w:val="28"/>
        </w:rPr>
        <w:t>об </w:t>
      </w:r>
      <w:r w:rsidRPr="00DB335C">
        <w:rPr>
          <w:rFonts w:ascii="Times New Roman" w:hAnsi="Times New Roman" w:cs="Times New Roman"/>
          <w:sz w:val="28"/>
          <w:szCs w:val="28"/>
        </w:rPr>
        <w:t>изучении геометрических фигур с помощью методов алгебры.</w:t>
      </w:r>
    </w:p>
    <w:p w:rsidR="00DB335C" w:rsidRPr="00DB335C" w:rsidRDefault="00DB335C" w:rsidP="00DB3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335C">
        <w:rPr>
          <w:rFonts w:ascii="Times New Roman" w:hAnsi="Times New Roman" w:cs="Times New Roman"/>
          <w:sz w:val="28"/>
          <w:szCs w:val="28"/>
          <w:lang w:val="en"/>
        </w:rPr>
        <w:t> </w:t>
      </w:r>
      <w:r w:rsidRPr="00DB33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Контрольная работа № 1 по теме «Векторы. Метод координат».</w:t>
      </w:r>
    </w:p>
    <w:p w:rsidR="00DB335C" w:rsidRPr="00DB335C" w:rsidRDefault="00DB335C" w:rsidP="00DB3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335C">
        <w:rPr>
          <w:rFonts w:ascii="Times New Roman" w:hAnsi="Times New Roman" w:cs="Times New Roman"/>
          <w:b/>
          <w:bCs/>
          <w:sz w:val="28"/>
          <w:szCs w:val="28"/>
        </w:rPr>
        <w:t>Соотношения между сторонами и углами треугольника. Скалярное произведение векторов. (12 часов)</w:t>
      </w:r>
    </w:p>
    <w:p w:rsidR="00DB335C" w:rsidRPr="00DB335C" w:rsidRDefault="00DB335C" w:rsidP="00DB3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335C">
        <w:rPr>
          <w:rFonts w:ascii="Times New Roman" w:hAnsi="Times New Roman" w:cs="Times New Roman"/>
          <w:sz w:val="28"/>
          <w:szCs w:val="28"/>
        </w:rPr>
        <w:t>Синус, косинус и тангенс угла. Теоремы синусов и косинусов. Решение треугольников. Скалярное произведение векторов и его применение в геометрических задачах.</w:t>
      </w:r>
    </w:p>
    <w:p w:rsidR="00DB335C" w:rsidRPr="00DB335C" w:rsidRDefault="00DB335C" w:rsidP="00DB3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335C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 </w:t>
      </w:r>
      <w:r w:rsidRPr="00DB335C">
        <w:rPr>
          <w:rFonts w:ascii="Times New Roman" w:hAnsi="Times New Roman" w:cs="Times New Roman"/>
          <w:sz w:val="28"/>
          <w:szCs w:val="28"/>
        </w:rPr>
        <w:t>развить умение обучающихся применять тригонометрический аппарат при решении геометрических задач.</w:t>
      </w:r>
    </w:p>
    <w:p w:rsidR="00DB335C" w:rsidRPr="00DB335C" w:rsidRDefault="00DB335C" w:rsidP="00DB3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335C">
        <w:rPr>
          <w:rFonts w:ascii="Times New Roman" w:hAnsi="Times New Roman" w:cs="Times New Roman"/>
          <w:sz w:val="28"/>
          <w:szCs w:val="28"/>
        </w:rPr>
        <w:t>Синус и косинус любого угла от 0°</w:t>
      </w:r>
      <w:r w:rsidRPr="00DB335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B335C">
        <w:rPr>
          <w:rFonts w:ascii="Times New Roman" w:hAnsi="Times New Roman" w:cs="Times New Roman"/>
          <w:sz w:val="28"/>
          <w:szCs w:val="28"/>
        </w:rPr>
        <w:t>до 180°</w:t>
      </w:r>
      <w:r w:rsidRPr="00DB335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B335C">
        <w:rPr>
          <w:rFonts w:ascii="Times New Roman" w:hAnsi="Times New Roman" w:cs="Times New Roman"/>
          <w:sz w:val="28"/>
          <w:szCs w:val="28"/>
        </w:rPr>
        <w:t>вводятся с помощью единичной полуокружности, доказываются теоремы синусов и косинусов и выводится еще одна формула площади треугольники (половина произведения двух сторон на синус угла между ними). Этот аппарат применяется к решению треугольников.</w:t>
      </w:r>
    </w:p>
    <w:p w:rsidR="00DB335C" w:rsidRPr="00DB335C" w:rsidRDefault="00DB335C" w:rsidP="00DB3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335C">
        <w:rPr>
          <w:rFonts w:ascii="Times New Roman" w:hAnsi="Times New Roman" w:cs="Times New Roman"/>
          <w:sz w:val="28"/>
          <w:szCs w:val="28"/>
        </w:rPr>
        <w:t>Скалярное произведение векторов вводится как в физике (произведение для векторов на косинус угла между ними). Рассматриваются свойства скалярного произведения и его применение при решении геометрических задач.</w:t>
      </w:r>
    </w:p>
    <w:p w:rsidR="00DB335C" w:rsidRPr="00DB335C" w:rsidRDefault="00DB335C" w:rsidP="00DB3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335C">
        <w:rPr>
          <w:rFonts w:ascii="Times New Roman" w:hAnsi="Times New Roman" w:cs="Times New Roman"/>
          <w:sz w:val="28"/>
          <w:szCs w:val="28"/>
        </w:rPr>
        <w:t>Основное внимание следует уделить выработке прочных навыков в применении тригонометрического аппарата при решении геометрических задач.</w:t>
      </w:r>
    </w:p>
    <w:p w:rsidR="00DB335C" w:rsidRDefault="00DB335C" w:rsidP="00DB335C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B335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Контрольная работа  № 2 по теме «Соотношения между сторонами и углами треугольника.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Скалярное произведение векторов.</w:t>
      </w:r>
    </w:p>
    <w:p w:rsidR="00DB335C" w:rsidRPr="00DB335C" w:rsidRDefault="00DB335C" w:rsidP="00DB3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335C">
        <w:rPr>
          <w:rFonts w:ascii="Times New Roman" w:hAnsi="Times New Roman" w:cs="Times New Roman"/>
          <w:b/>
          <w:bCs/>
          <w:sz w:val="28"/>
          <w:szCs w:val="28"/>
        </w:rPr>
        <w:t xml:space="preserve"> Длина окружности и площадь круга. (11 часов)</w:t>
      </w:r>
    </w:p>
    <w:p w:rsidR="00DB335C" w:rsidRPr="00DB335C" w:rsidRDefault="00DB335C" w:rsidP="00DB3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335C">
        <w:rPr>
          <w:rFonts w:ascii="Times New Roman" w:hAnsi="Times New Roman" w:cs="Times New Roman"/>
          <w:sz w:val="28"/>
          <w:szCs w:val="28"/>
        </w:rPr>
        <w:t>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окружности. Площадь круга.</w:t>
      </w:r>
    </w:p>
    <w:p w:rsidR="00DB335C" w:rsidRPr="00DB335C" w:rsidRDefault="00DB335C" w:rsidP="00DB335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B335C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DB335C">
        <w:rPr>
          <w:rFonts w:ascii="Times New Roman" w:hAnsi="Times New Roman" w:cs="Times New Roman"/>
          <w:sz w:val="28"/>
          <w:szCs w:val="28"/>
        </w:rPr>
        <w:t>расширить знание обучающихся о многоугольниках; рассмотреть понятия длины окружности и площади круга и формулы для их вычисления.</w:t>
      </w:r>
      <w:proofErr w:type="gramEnd"/>
    </w:p>
    <w:p w:rsidR="00DB335C" w:rsidRPr="00DB335C" w:rsidRDefault="00DB335C" w:rsidP="00DB3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335C">
        <w:rPr>
          <w:rFonts w:ascii="Times New Roman" w:hAnsi="Times New Roman" w:cs="Times New Roman"/>
          <w:sz w:val="28"/>
          <w:szCs w:val="28"/>
          <w:lang w:val="en"/>
        </w:rPr>
        <w:t>            </w:t>
      </w:r>
      <w:r w:rsidRPr="00DB335C">
        <w:rPr>
          <w:rFonts w:ascii="Times New Roman" w:hAnsi="Times New Roman" w:cs="Times New Roman"/>
          <w:sz w:val="28"/>
          <w:szCs w:val="28"/>
        </w:rPr>
        <w:t xml:space="preserve">В начале темы дается определение правильного </w:t>
      </w:r>
      <w:proofErr w:type="gramStart"/>
      <w:r w:rsidRPr="00DB335C">
        <w:rPr>
          <w:rFonts w:ascii="Times New Roman" w:hAnsi="Times New Roman" w:cs="Times New Roman"/>
          <w:sz w:val="28"/>
          <w:szCs w:val="28"/>
        </w:rPr>
        <w:t>многоугольника</w:t>
      </w:r>
      <w:proofErr w:type="gramEnd"/>
      <w:r w:rsidRPr="00DB335C">
        <w:rPr>
          <w:rFonts w:ascii="Times New Roman" w:hAnsi="Times New Roman" w:cs="Times New Roman"/>
          <w:sz w:val="28"/>
          <w:szCs w:val="28"/>
        </w:rPr>
        <w:t xml:space="preserve"> и рассматриваются теоремы об окружностях, описанной около правильного многоугольника и вписанной в него. С помощью описанной окружности решаются задачи о построении правильного шестиугольника и правильного 2л-угольника, если дан правильный л-угольник.</w:t>
      </w:r>
    </w:p>
    <w:p w:rsidR="00DB335C" w:rsidRPr="00DB335C" w:rsidRDefault="00DB335C" w:rsidP="00DB3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335C">
        <w:rPr>
          <w:rFonts w:ascii="Times New Roman" w:hAnsi="Times New Roman" w:cs="Times New Roman"/>
          <w:sz w:val="28"/>
          <w:szCs w:val="28"/>
          <w:lang w:val="en"/>
        </w:rPr>
        <w:t>      </w:t>
      </w:r>
      <w:r w:rsidRPr="00DB335C">
        <w:rPr>
          <w:rFonts w:ascii="Times New Roman" w:hAnsi="Times New Roman" w:cs="Times New Roman"/>
          <w:sz w:val="28"/>
          <w:szCs w:val="28"/>
        </w:rPr>
        <w:t>Формулы, выражающие сторону правильного многоугольника и радиус вписанной в него окружности через радиус описанной окружности, используются при выводе формул длины окружности и площади круга. Вывод опирается на интуитивное представление о пределе: при неограниченном увеличении числа сторон правильного многоугольника, вписанного в окружность, его периметр стремится к длине этой окружности, а площадь — к площади круга, ограниченного окружностью.</w:t>
      </w:r>
    </w:p>
    <w:p w:rsidR="00DB335C" w:rsidRPr="00DB335C" w:rsidRDefault="00DB335C" w:rsidP="00DB3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33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Контрольная работа № 3  по теме «Длина окружности и площадь круга».</w:t>
      </w:r>
    </w:p>
    <w:p w:rsidR="00DB335C" w:rsidRPr="00DB335C" w:rsidRDefault="00DB335C" w:rsidP="00DB3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335C">
        <w:rPr>
          <w:rFonts w:ascii="Times New Roman" w:hAnsi="Times New Roman" w:cs="Times New Roman"/>
          <w:b/>
          <w:bCs/>
          <w:sz w:val="28"/>
          <w:szCs w:val="28"/>
        </w:rPr>
        <w:t>Движения. (8 часов)</w:t>
      </w:r>
    </w:p>
    <w:p w:rsidR="00DB335C" w:rsidRPr="00DB335C" w:rsidRDefault="00DB335C" w:rsidP="00DB3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335C">
        <w:rPr>
          <w:rFonts w:ascii="Times New Roman" w:hAnsi="Times New Roman" w:cs="Times New Roman"/>
          <w:sz w:val="28"/>
          <w:szCs w:val="28"/>
        </w:rPr>
        <w:t>Отображение плоскости на себя. Понятие движения. Осевая и центральная симметрии. Параллельный перенос. Поворот. Наложения и движения.</w:t>
      </w:r>
    </w:p>
    <w:p w:rsidR="00DB335C" w:rsidRPr="00DB335C" w:rsidRDefault="00DB335C" w:rsidP="00DB3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335C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DB335C">
        <w:rPr>
          <w:rFonts w:ascii="Times New Roman" w:hAnsi="Times New Roman" w:cs="Times New Roman"/>
          <w:sz w:val="28"/>
          <w:szCs w:val="28"/>
        </w:rPr>
        <w:t xml:space="preserve">познакомить обучающихся с понятием движения и его свойствами, с основными видами движений, </w:t>
      </w:r>
      <w:proofErr w:type="gramStart"/>
      <w:r w:rsidRPr="00DB335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B335C">
        <w:rPr>
          <w:rFonts w:ascii="Times New Roman" w:hAnsi="Times New Roman" w:cs="Times New Roman"/>
          <w:sz w:val="28"/>
          <w:szCs w:val="28"/>
        </w:rPr>
        <w:t xml:space="preserve"> взаимоотношениями наложений и движений.</w:t>
      </w:r>
    </w:p>
    <w:p w:rsidR="00DB335C" w:rsidRPr="00DB335C" w:rsidRDefault="00DB335C" w:rsidP="00DB3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335C">
        <w:rPr>
          <w:rFonts w:ascii="Times New Roman" w:hAnsi="Times New Roman" w:cs="Times New Roman"/>
          <w:sz w:val="28"/>
          <w:szCs w:val="28"/>
        </w:rPr>
        <w:lastRenderedPageBreak/>
        <w:t>Движение плоскости вводится как отображение плоскости на себя, сохраняющее расстояние между точками. При рассмотрении видов движении основное внимание уделяется построению образов точек, прямых, отрезков, треугольников при осевой и центральной симметриях, параллельном переносе, повороте. На эффектных примерах показывается применение движений при решении геометрических задач.</w:t>
      </w:r>
    </w:p>
    <w:p w:rsidR="00DB335C" w:rsidRPr="00DB335C" w:rsidRDefault="00DB335C" w:rsidP="00DB3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335C">
        <w:rPr>
          <w:rFonts w:ascii="Times New Roman" w:hAnsi="Times New Roman" w:cs="Times New Roman"/>
          <w:sz w:val="28"/>
          <w:szCs w:val="28"/>
        </w:rPr>
        <w:t>Понятие наложения относится в данном курсе к числу основных понятий. Доказывается, что понятия наложения и движения являются эквивалентными: любое наложение является движением плоскости и обратно. Изучение доказательства не является обязательным, однако следует рассмотреть связь понятий наложения и движения.</w:t>
      </w:r>
    </w:p>
    <w:p w:rsidR="00DB335C" w:rsidRPr="00DB335C" w:rsidRDefault="00DB335C" w:rsidP="00DB335C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B33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Контрольная работа № 4  по теме «Движение».</w:t>
      </w:r>
    </w:p>
    <w:p w:rsidR="00DB335C" w:rsidRPr="00DB335C" w:rsidRDefault="00DB335C" w:rsidP="00DB335C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B335C">
        <w:rPr>
          <w:rFonts w:ascii="Times New Roman" w:hAnsi="Times New Roman" w:cs="Times New Roman"/>
          <w:b/>
          <w:bCs/>
          <w:iCs/>
          <w:sz w:val="28"/>
          <w:szCs w:val="28"/>
        </w:rPr>
        <w:t>Начальные сведения из стереометрии. (7 часов)</w:t>
      </w:r>
    </w:p>
    <w:p w:rsidR="00DB335C" w:rsidRPr="00DB335C" w:rsidRDefault="00DB335C" w:rsidP="00DB3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335C">
        <w:rPr>
          <w:rFonts w:ascii="Times New Roman" w:hAnsi="Times New Roman" w:cs="Times New Roman"/>
          <w:sz w:val="28"/>
          <w:szCs w:val="28"/>
        </w:rPr>
        <w:t>Предмет стереометрии. Геометрические тела и поверхности. Многогранники: призма, параллелепипед, пирамида» формулы для вычисления их объемов. Тела и поверхности вращения: ци</w:t>
      </w:r>
      <w:r w:rsidRPr="00DB335C">
        <w:rPr>
          <w:rFonts w:ascii="Times New Roman" w:hAnsi="Times New Roman" w:cs="Times New Roman"/>
          <w:sz w:val="28"/>
          <w:szCs w:val="28"/>
        </w:rPr>
        <w:softHyphen/>
        <w:t>линдр, конус, сфера, шар, формулы для вычисления их площа</w:t>
      </w:r>
      <w:r w:rsidRPr="00DB335C">
        <w:rPr>
          <w:rFonts w:ascii="Times New Roman" w:hAnsi="Times New Roman" w:cs="Times New Roman"/>
          <w:sz w:val="28"/>
          <w:szCs w:val="28"/>
        </w:rPr>
        <w:softHyphen/>
        <w:t>дей поверхностей и объемов.</w:t>
      </w:r>
    </w:p>
    <w:p w:rsidR="00DB335C" w:rsidRPr="00DB335C" w:rsidRDefault="00DB335C" w:rsidP="00DB3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335C">
        <w:rPr>
          <w:rFonts w:ascii="Times New Roman" w:hAnsi="Times New Roman" w:cs="Times New Roman"/>
          <w:b/>
          <w:sz w:val="28"/>
          <w:szCs w:val="28"/>
        </w:rPr>
        <w:t>Цель</w:t>
      </w:r>
      <w:r w:rsidRPr="00DB335C">
        <w:rPr>
          <w:rFonts w:ascii="Times New Roman" w:hAnsi="Times New Roman" w:cs="Times New Roman"/>
          <w:sz w:val="28"/>
          <w:szCs w:val="28"/>
        </w:rPr>
        <w:t xml:space="preserve">: дать начальное представление </w:t>
      </w:r>
      <w:proofErr w:type="gramStart"/>
      <w:r w:rsidRPr="00DB335C">
        <w:rPr>
          <w:rFonts w:ascii="Times New Roman" w:hAnsi="Times New Roman" w:cs="Times New Roman"/>
          <w:sz w:val="28"/>
          <w:szCs w:val="28"/>
        </w:rPr>
        <w:t>телах</w:t>
      </w:r>
      <w:proofErr w:type="gramEnd"/>
      <w:r w:rsidRPr="00DB335C">
        <w:rPr>
          <w:rFonts w:ascii="Times New Roman" w:hAnsi="Times New Roman" w:cs="Times New Roman"/>
          <w:sz w:val="28"/>
          <w:szCs w:val="28"/>
        </w:rPr>
        <w:t xml:space="preserve"> и поверхностях в пространстве; познакомить обучающихся с основ</w:t>
      </w:r>
      <w:r w:rsidRPr="00DB335C">
        <w:rPr>
          <w:rFonts w:ascii="Times New Roman" w:hAnsi="Times New Roman" w:cs="Times New Roman"/>
          <w:sz w:val="28"/>
          <w:szCs w:val="28"/>
        </w:rPr>
        <w:softHyphen/>
        <w:t>ными формулами для вычисления площадей; поверхностей и объ</w:t>
      </w:r>
      <w:r w:rsidRPr="00DB335C">
        <w:rPr>
          <w:rFonts w:ascii="Times New Roman" w:hAnsi="Times New Roman" w:cs="Times New Roman"/>
          <w:sz w:val="28"/>
          <w:szCs w:val="28"/>
        </w:rPr>
        <w:softHyphen/>
        <w:t>емов тел.</w:t>
      </w:r>
    </w:p>
    <w:p w:rsidR="00DB335C" w:rsidRPr="00DB335C" w:rsidRDefault="00DB335C" w:rsidP="00DB335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B335C">
        <w:rPr>
          <w:rFonts w:ascii="Times New Roman" w:hAnsi="Times New Roman" w:cs="Times New Roman"/>
          <w:sz w:val="28"/>
          <w:szCs w:val="28"/>
        </w:rPr>
        <w:t>Рассмотрение простейших многогранников (призмы, парал</w:t>
      </w:r>
      <w:r w:rsidRPr="00DB335C">
        <w:rPr>
          <w:rFonts w:ascii="Times New Roman" w:hAnsi="Times New Roman" w:cs="Times New Roman"/>
          <w:sz w:val="28"/>
          <w:szCs w:val="28"/>
        </w:rPr>
        <w:softHyphen/>
        <w:t>лелепипеда, пирамиды), а также тел и поверхностей вращения (цилиндра, конуса, сферы, шара) проводится на основе нагляд</w:t>
      </w:r>
      <w:r w:rsidRPr="00DB335C">
        <w:rPr>
          <w:rFonts w:ascii="Times New Roman" w:hAnsi="Times New Roman" w:cs="Times New Roman"/>
          <w:sz w:val="28"/>
          <w:szCs w:val="28"/>
        </w:rPr>
        <w:softHyphen/>
        <w:t>ных представлений, без привлечения аксиом стереометрии.</w:t>
      </w:r>
      <w:proofErr w:type="gramEnd"/>
      <w:r w:rsidRPr="00DB335C">
        <w:rPr>
          <w:rFonts w:ascii="Times New Roman" w:hAnsi="Times New Roman" w:cs="Times New Roman"/>
          <w:sz w:val="28"/>
          <w:szCs w:val="28"/>
        </w:rPr>
        <w:t xml:space="preserve"> Формулы для вычисления объемов указанных тел выводятся на основе принципа Кавальери, формулы для вычисления площа</w:t>
      </w:r>
      <w:r w:rsidRPr="00DB335C">
        <w:rPr>
          <w:rFonts w:ascii="Times New Roman" w:hAnsi="Times New Roman" w:cs="Times New Roman"/>
          <w:sz w:val="28"/>
          <w:szCs w:val="28"/>
        </w:rPr>
        <w:softHyphen/>
        <w:t>дей боковых поверхностей цилиндра и конуса получаются с по</w:t>
      </w:r>
      <w:r w:rsidRPr="00DB335C">
        <w:rPr>
          <w:rFonts w:ascii="Times New Roman" w:hAnsi="Times New Roman" w:cs="Times New Roman"/>
          <w:sz w:val="28"/>
          <w:szCs w:val="28"/>
        </w:rPr>
        <w:softHyphen/>
        <w:t>мощью разверток этих поверхностей, формула площади сферы приводится без обоснования.</w:t>
      </w:r>
    </w:p>
    <w:p w:rsidR="00DB335C" w:rsidRPr="00DB335C" w:rsidRDefault="00DB335C" w:rsidP="00DB3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335C">
        <w:rPr>
          <w:rFonts w:ascii="Times New Roman" w:hAnsi="Times New Roman" w:cs="Times New Roman"/>
          <w:b/>
          <w:bCs/>
          <w:sz w:val="28"/>
          <w:szCs w:val="28"/>
        </w:rPr>
        <w:t>Об аксиомах планиметрии. (2 часа)</w:t>
      </w:r>
    </w:p>
    <w:p w:rsidR="00DB335C" w:rsidRPr="00DB335C" w:rsidRDefault="00DB335C" w:rsidP="00DB3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335C">
        <w:rPr>
          <w:rFonts w:ascii="Times New Roman" w:hAnsi="Times New Roman" w:cs="Times New Roman"/>
          <w:sz w:val="28"/>
          <w:szCs w:val="28"/>
        </w:rPr>
        <w:t>Беседа об аксиомах геометрии.</w:t>
      </w:r>
    </w:p>
    <w:p w:rsidR="00DB335C" w:rsidRPr="00DB335C" w:rsidRDefault="00DB335C" w:rsidP="00DB3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335C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DB335C">
        <w:rPr>
          <w:rFonts w:ascii="Times New Roman" w:hAnsi="Times New Roman" w:cs="Times New Roman"/>
          <w:sz w:val="28"/>
          <w:szCs w:val="28"/>
        </w:rPr>
        <w:t>дать более глубокое представление о си</w:t>
      </w:r>
      <w:r w:rsidRPr="00DB335C">
        <w:rPr>
          <w:rFonts w:ascii="Times New Roman" w:hAnsi="Times New Roman" w:cs="Times New Roman"/>
          <w:sz w:val="28"/>
          <w:szCs w:val="28"/>
        </w:rPr>
        <w:softHyphen/>
        <w:t>стеме аксиом планиметрии и аксиоматическом методе.</w:t>
      </w:r>
    </w:p>
    <w:p w:rsidR="00DB335C" w:rsidRPr="00DB335C" w:rsidRDefault="00DB335C" w:rsidP="00DB3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335C">
        <w:rPr>
          <w:rFonts w:ascii="Times New Roman" w:hAnsi="Times New Roman" w:cs="Times New Roman"/>
          <w:sz w:val="28"/>
          <w:szCs w:val="28"/>
        </w:rPr>
        <w:t>В данной теме рассказывается о различных системах аксиом геометрии, в частности о различных способах введения понятия равенства фигур.</w:t>
      </w:r>
    </w:p>
    <w:p w:rsidR="00DB335C" w:rsidRPr="00DB335C" w:rsidRDefault="00DB335C" w:rsidP="00DB3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335C">
        <w:rPr>
          <w:rFonts w:ascii="Times New Roman" w:hAnsi="Times New Roman" w:cs="Times New Roman"/>
          <w:b/>
          <w:bCs/>
          <w:sz w:val="28"/>
          <w:szCs w:val="28"/>
        </w:rPr>
        <w:t>Повторение. Решение задач. (8 часов)</w:t>
      </w:r>
    </w:p>
    <w:p w:rsidR="00DB335C" w:rsidRPr="00DB335C" w:rsidRDefault="00DB335C" w:rsidP="00DB335C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B335C">
        <w:rPr>
          <w:rFonts w:ascii="Times New Roman" w:hAnsi="Times New Roman" w:cs="Times New Roman"/>
          <w:b/>
          <w:bCs/>
          <w:sz w:val="28"/>
          <w:szCs w:val="28"/>
          <w:lang w:val="en"/>
        </w:rPr>
        <w:t>            </w:t>
      </w:r>
      <w:r w:rsidRPr="00DB335C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DB335C">
        <w:rPr>
          <w:rFonts w:ascii="Times New Roman" w:hAnsi="Times New Roman" w:cs="Times New Roman"/>
          <w:sz w:val="28"/>
          <w:szCs w:val="28"/>
        </w:rPr>
        <w:t>Повторение, обобщение и систематизация знаний, умений и навыков за курс геометрии 9 класса.</w:t>
      </w:r>
      <w:r w:rsidRPr="00DB335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Контрольная работа №5(Итоговая).</w:t>
      </w:r>
    </w:p>
    <w:p w:rsidR="00DB335C" w:rsidRPr="00DB335C" w:rsidRDefault="00DB335C" w:rsidP="00DB33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31E0" w:rsidRDefault="00C56C15" w:rsidP="00C56C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</w:t>
      </w:r>
      <w:r w:rsidR="008231E0" w:rsidRPr="008231E0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  <w:r w:rsidR="008231E0">
        <w:rPr>
          <w:rFonts w:ascii="Times New Roman" w:hAnsi="Times New Roman" w:cs="Times New Roman"/>
          <w:b/>
          <w:sz w:val="28"/>
          <w:szCs w:val="28"/>
        </w:rPr>
        <w:t xml:space="preserve"> 7 класс.</w:t>
      </w:r>
    </w:p>
    <w:p w:rsidR="00C56C15" w:rsidRPr="008231E0" w:rsidRDefault="00C56C15" w:rsidP="00C56C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3"/>
        <w:gridCol w:w="5489"/>
        <w:gridCol w:w="989"/>
        <w:gridCol w:w="2671"/>
      </w:tblGrid>
      <w:tr w:rsidR="00C56C15" w:rsidTr="006C38B7">
        <w:tc>
          <w:tcPr>
            <w:tcW w:w="0" w:type="auto"/>
          </w:tcPr>
          <w:p w:rsidR="00C56C15" w:rsidRPr="00C56C15" w:rsidRDefault="00C56C15" w:rsidP="006C38B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6C1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56C1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56C1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</w:tcPr>
          <w:p w:rsidR="00C56C15" w:rsidRPr="00C56C15" w:rsidRDefault="00C56C15" w:rsidP="006C38B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56C15">
              <w:rPr>
                <w:rFonts w:ascii="Times New Roman" w:hAnsi="Times New Roman" w:cs="Times New Roman"/>
                <w:sz w:val="28"/>
                <w:szCs w:val="28"/>
              </w:rPr>
              <w:t>ема</w:t>
            </w:r>
          </w:p>
        </w:tc>
        <w:tc>
          <w:tcPr>
            <w:tcW w:w="0" w:type="auto"/>
          </w:tcPr>
          <w:p w:rsidR="00C56C15" w:rsidRPr="00C56C15" w:rsidRDefault="00C56C15" w:rsidP="006C38B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C15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C56C15" w:rsidRPr="00C56C15" w:rsidRDefault="00C56C15" w:rsidP="006C3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C15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0" w:type="auto"/>
          </w:tcPr>
          <w:p w:rsidR="00C56C15" w:rsidRPr="00C56C15" w:rsidRDefault="00C56C15" w:rsidP="006C38B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C15">
              <w:rPr>
                <w:rFonts w:ascii="Times New Roman" w:hAnsi="Times New Roman" w:cs="Times New Roman"/>
                <w:sz w:val="28"/>
                <w:szCs w:val="28"/>
              </w:rPr>
              <w:t>Формы контроля</w:t>
            </w:r>
          </w:p>
        </w:tc>
      </w:tr>
      <w:tr w:rsidR="00C56C15" w:rsidTr="006C38B7">
        <w:tc>
          <w:tcPr>
            <w:tcW w:w="0" w:type="auto"/>
          </w:tcPr>
          <w:p w:rsidR="00C56C15" w:rsidRPr="00C56C15" w:rsidRDefault="00C56C15" w:rsidP="008231E0">
            <w:pPr>
              <w:numPr>
                <w:ilvl w:val="0"/>
                <w:numId w:val="5"/>
              </w:numPr>
              <w:tabs>
                <w:tab w:val="left" w:pos="0"/>
                <w:tab w:val="left" w:pos="72"/>
              </w:tabs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56C15" w:rsidRPr="00C56C15" w:rsidRDefault="00C56C15" w:rsidP="006C38B7">
            <w:pPr>
              <w:tabs>
                <w:tab w:val="left" w:pos="0"/>
              </w:tabs>
              <w:snapToGrid w:val="0"/>
              <w:ind w:left="288"/>
              <w:rPr>
                <w:rFonts w:ascii="Times New Roman" w:hAnsi="Times New Roman" w:cs="Times New Roman"/>
                <w:sz w:val="28"/>
                <w:szCs w:val="28"/>
              </w:rPr>
            </w:pPr>
            <w:r w:rsidRPr="00C56C15">
              <w:rPr>
                <w:rFonts w:ascii="Times New Roman" w:hAnsi="Times New Roman" w:cs="Times New Roman"/>
                <w:sz w:val="28"/>
                <w:szCs w:val="28"/>
              </w:rPr>
              <w:t>Начальные геометрические сведения</w:t>
            </w:r>
          </w:p>
        </w:tc>
        <w:tc>
          <w:tcPr>
            <w:tcW w:w="0" w:type="auto"/>
          </w:tcPr>
          <w:p w:rsidR="00C56C15" w:rsidRPr="00C56C15" w:rsidRDefault="00C56C15" w:rsidP="006C38B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C1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C56C15" w:rsidRPr="00C56C15" w:rsidRDefault="00C56C15" w:rsidP="006C38B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C15">
              <w:rPr>
                <w:rFonts w:ascii="Times New Roman" w:hAnsi="Times New Roman" w:cs="Times New Roman"/>
                <w:sz w:val="28"/>
                <w:szCs w:val="28"/>
              </w:rPr>
              <w:t>Контрольные работы - 1</w:t>
            </w:r>
          </w:p>
          <w:p w:rsidR="00C56C15" w:rsidRPr="00C56C15" w:rsidRDefault="00C56C15" w:rsidP="006C3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C15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</w:tr>
      <w:tr w:rsidR="00C56C15" w:rsidTr="006C38B7">
        <w:tc>
          <w:tcPr>
            <w:tcW w:w="0" w:type="auto"/>
          </w:tcPr>
          <w:p w:rsidR="00C56C15" w:rsidRPr="00C56C15" w:rsidRDefault="00C56C15" w:rsidP="008231E0">
            <w:pPr>
              <w:numPr>
                <w:ilvl w:val="0"/>
                <w:numId w:val="5"/>
              </w:numPr>
              <w:tabs>
                <w:tab w:val="left" w:pos="0"/>
                <w:tab w:val="left" w:pos="72"/>
              </w:tabs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56C15" w:rsidRPr="00C56C15" w:rsidRDefault="00C56C15" w:rsidP="006C38B7">
            <w:pPr>
              <w:tabs>
                <w:tab w:val="left" w:pos="0"/>
              </w:tabs>
              <w:snapToGrid w:val="0"/>
              <w:ind w:left="288"/>
              <w:rPr>
                <w:rFonts w:ascii="Times New Roman" w:hAnsi="Times New Roman" w:cs="Times New Roman"/>
                <w:sz w:val="28"/>
                <w:szCs w:val="28"/>
              </w:rPr>
            </w:pPr>
            <w:r w:rsidRPr="00C56C15">
              <w:rPr>
                <w:rFonts w:ascii="Times New Roman" w:hAnsi="Times New Roman" w:cs="Times New Roman"/>
                <w:sz w:val="28"/>
                <w:szCs w:val="28"/>
              </w:rPr>
              <w:t>Треугольники</w:t>
            </w:r>
          </w:p>
        </w:tc>
        <w:tc>
          <w:tcPr>
            <w:tcW w:w="0" w:type="auto"/>
          </w:tcPr>
          <w:p w:rsidR="00C56C15" w:rsidRPr="00C56C15" w:rsidRDefault="00C56C15" w:rsidP="006C38B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C1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C56C15" w:rsidRPr="00C56C15" w:rsidRDefault="00C56C15" w:rsidP="006C38B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C15">
              <w:rPr>
                <w:rFonts w:ascii="Times New Roman" w:hAnsi="Times New Roman" w:cs="Times New Roman"/>
                <w:sz w:val="28"/>
                <w:szCs w:val="28"/>
              </w:rPr>
              <w:t>Контрольные работы - 1</w:t>
            </w:r>
          </w:p>
          <w:p w:rsidR="00C56C15" w:rsidRPr="00C56C15" w:rsidRDefault="00C56C15" w:rsidP="006C3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C15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</w:tr>
      <w:tr w:rsidR="00C56C15" w:rsidTr="006C38B7">
        <w:tc>
          <w:tcPr>
            <w:tcW w:w="0" w:type="auto"/>
          </w:tcPr>
          <w:p w:rsidR="00C56C15" w:rsidRPr="00C56C15" w:rsidRDefault="00C56C15" w:rsidP="008231E0">
            <w:pPr>
              <w:numPr>
                <w:ilvl w:val="0"/>
                <w:numId w:val="5"/>
              </w:numPr>
              <w:tabs>
                <w:tab w:val="left" w:pos="0"/>
                <w:tab w:val="left" w:pos="72"/>
              </w:tabs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56C15" w:rsidRPr="00C56C15" w:rsidRDefault="00C56C15" w:rsidP="006C38B7">
            <w:pPr>
              <w:tabs>
                <w:tab w:val="left" w:pos="0"/>
              </w:tabs>
              <w:snapToGrid w:val="0"/>
              <w:ind w:left="288"/>
              <w:rPr>
                <w:rFonts w:ascii="Times New Roman" w:hAnsi="Times New Roman" w:cs="Times New Roman"/>
                <w:sz w:val="28"/>
                <w:szCs w:val="28"/>
              </w:rPr>
            </w:pPr>
            <w:r w:rsidRPr="00C56C15">
              <w:rPr>
                <w:rFonts w:ascii="Times New Roman" w:hAnsi="Times New Roman" w:cs="Times New Roman"/>
                <w:sz w:val="28"/>
                <w:szCs w:val="28"/>
              </w:rPr>
              <w:t>Параллельные прямые</w:t>
            </w:r>
          </w:p>
        </w:tc>
        <w:tc>
          <w:tcPr>
            <w:tcW w:w="0" w:type="auto"/>
          </w:tcPr>
          <w:p w:rsidR="00C56C15" w:rsidRPr="00C56C15" w:rsidRDefault="00C56C15" w:rsidP="006C38B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C1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C56C15" w:rsidRPr="00C56C15" w:rsidRDefault="00C56C15" w:rsidP="006C38B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C15">
              <w:rPr>
                <w:rFonts w:ascii="Times New Roman" w:hAnsi="Times New Roman" w:cs="Times New Roman"/>
                <w:sz w:val="28"/>
                <w:szCs w:val="28"/>
              </w:rPr>
              <w:t>Контрольные работы - 1</w:t>
            </w:r>
          </w:p>
          <w:p w:rsidR="00C56C15" w:rsidRPr="00C56C15" w:rsidRDefault="00C56C15" w:rsidP="006C3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C15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</w:tr>
      <w:tr w:rsidR="00C56C15" w:rsidTr="006C38B7">
        <w:tc>
          <w:tcPr>
            <w:tcW w:w="0" w:type="auto"/>
          </w:tcPr>
          <w:p w:rsidR="00C56C15" w:rsidRPr="00C56C15" w:rsidRDefault="00C56C15" w:rsidP="008231E0">
            <w:pPr>
              <w:numPr>
                <w:ilvl w:val="0"/>
                <w:numId w:val="5"/>
              </w:numPr>
              <w:tabs>
                <w:tab w:val="left" w:pos="0"/>
                <w:tab w:val="left" w:pos="72"/>
              </w:tabs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56C15" w:rsidRPr="00C56C15" w:rsidRDefault="00C56C15" w:rsidP="006C38B7">
            <w:pPr>
              <w:tabs>
                <w:tab w:val="left" w:pos="0"/>
              </w:tabs>
              <w:snapToGrid w:val="0"/>
              <w:ind w:left="288"/>
              <w:rPr>
                <w:rFonts w:ascii="Times New Roman" w:hAnsi="Times New Roman" w:cs="Times New Roman"/>
                <w:sz w:val="28"/>
                <w:szCs w:val="28"/>
              </w:rPr>
            </w:pPr>
            <w:r w:rsidRPr="00C56C15">
              <w:rPr>
                <w:rFonts w:ascii="Times New Roman" w:hAnsi="Times New Roman" w:cs="Times New Roman"/>
                <w:sz w:val="28"/>
                <w:szCs w:val="28"/>
              </w:rPr>
              <w:t>Соотношения между сторонами и углами треугольника</w:t>
            </w:r>
          </w:p>
        </w:tc>
        <w:tc>
          <w:tcPr>
            <w:tcW w:w="0" w:type="auto"/>
          </w:tcPr>
          <w:p w:rsidR="00C56C15" w:rsidRPr="00C56C15" w:rsidRDefault="00C56C15" w:rsidP="006C38B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C1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C56C15" w:rsidRPr="00C56C15" w:rsidRDefault="00C56C15" w:rsidP="006C38B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C15">
              <w:rPr>
                <w:rFonts w:ascii="Times New Roman" w:hAnsi="Times New Roman" w:cs="Times New Roman"/>
                <w:sz w:val="28"/>
                <w:szCs w:val="28"/>
              </w:rPr>
              <w:t>Контрольные работы - 2</w:t>
            </w:r>
          </w:p>
          <w:p w:rsidR="00C56C15" w:rsidRPr="00C56C15" w:rsidRDefault="00C56C15" w:rsidP="006C3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C15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</w:tr>
      <w:tr w:rsidR="00C56C15" w:rsidTr="006C38B7">
        <w:tc>
          <w:tcPr>
            <w:tcW w:w="0" w:type="auto"/>
          </w:tcPr>
          <w:p w:rsidR="00C56C15" w:rsidRPr="00C56C15" w:rsidRDefault="00C56C15" w:rsidP="008231E0">
            <w:pPr>
              <w:numPr>
                <w:ilvl w:val="0"/>
                <w:numId w:val="5"/>
              </w:numPr>
              <w:tabs>
                <w:tab w:val="left" w:pos="0"/>
                <w:tab w:val="left" w:pos="72"/>
              </w:tabs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56C15" w:rsidRPr="00C56C15" w:rsidRDefault="00C56C15" w:rsidP="006C38B7">
            <w:pPr>
              <w:tabs>
                <w:tab w:val="left" w:pos="0"/>
              </w:tabs>
              <w:snapToGrid w:val="0"/>
              <w:ind w:left="288"/>
              <w:rPr>
                <w:rFonts w:ascii="Times New Roman" w:hAnsi="Times New Roman" w:cs="Times New Roman"/>
                <w:sz w:val="28"/>
                <w:szCs w:val="28"/>
              </w:rPr>
            </w:pPr>
            <w:r w:rsidRPr="00C56C15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0" w:type="auto"/>
          </w:tcPr>
          <w:p w:rsidR="00C56C15" w:rsidRPr="00C56C15" w:rsidRDefault="00C56C15" w:rsidP="006C38B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C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C56C15" w:rsidRPr="00C56C15" w:rsidRDefault="00C56C15" w:rsidP="006C38B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C15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</w:tr>
    </w:tbl>
    <w:p w:rsidR="00DB335C" w:rsidRPr="00417C26" w:rsidRDefault="00DB335C" w:rsidP="002429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3938" w:rsidRDefault="00C56C15" w:rsidP="00C56C1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56C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56C15" w:rsidRPr="00C56C15" w:rsidRDefault="00C56C15" w:rsidP="00C56C1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56C15">
        <w:rPr>
          <w:rFonts w:ascii="Times New Roman" w:hAnsi="Times New Roman" w:cs="Times New Roman"/>
          <w:b/>
          <w:bCs/>
          <w:sz w:val="28"/>
          <w:szCs w:val="28"/>
        </w:rPr>
        <w:t xml:space="preserve"> Контрольные работы.</w:t>
      </w:r>
    </w:p>
    <w:p w:rsidR="00C56C15" w:rsidRPr="00C56C15" w:rsidRDefault="00C56C15" w:rsidP="00C56C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6C15" w:rsidRPr="00C56C15" w:rsidRDefault="00C56C15" w:rsidP="00C56C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6C15">
        <w:rPr>
          <w:rFonts w:ascii="Times New Roman" w:hAnsi="Times New Roman" w:cs="Times New Roman"/>
          <w:b/>
          <w:i/>
          <w:sz w:val="28"/>
          <w:szCs w:val="28"/>
        </w:rPr>
        <w:t>Контрольная работа № 1</w:t>
      </w:r>
      <w:r w:rsidRPr="00C56C15">
        <w:rPr>
          <w:rFonts w:ascii="Times New Roman" w:hAnsi="Times New Roman" w:cs="Times New Roman"/>
          <w:sz w:val="28"/>
          <w:szCs w:val="28"/>
        </w:rPr>
        <w:t xml:space="preserve"> по теме «Основные свойства простейших геометрических фигур. Смежные и вертикальные углы»</w:t>
      </w:r>
    </w:p>
    <w:p w:rsidR="00C56C15" w:rsidRPr="00C56C15" w:rsidRDefault="00C56C15" w:rsidP="00C56C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6C15">
        <w:rPr>
          <w:rFonts w:ascii="Times New Roman" w:hAnsi="Times New Roman" w:cs="Times New Roman"/>
          <w:b/>
          <w:i/>
          <w:sz w:val="28"/>
          <w:szCs w:val="28"/>
        </w:rPr>
        <w:t>Контрольная работа № 2</w:t>
      </w:r>
      <w:r w:rsidRPr="00C56C15">
        <w:rPr>
          <w:rFonts w:ascii="Times New Roman" w:hAnsi="Times New Roman" w:cs="Times New Roman"/>
          <w:sz w:val="28"/>
          <w:szCs w:val="28"/>
        </w:rPr>
        <w:t xml:space="preserve"> по теме «Треугольники»</w:t>
      </w:r>
    </w:p>
    <w:p w:rsidR="00C56C15" w:rsidRPr="00C56C15" w:rsidRDefault="00C56C15" w:rsidP="00C56C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6C15">
        <w:rPr>
          <w:rFonts w:ascii="Times New Roman" w:hAnsi="Times New Roman" w:cs="Times New Roman"/>
          <w:b/>
          <w:i/>
          <w:sz w:val="28"/>
          <w:szCs w:val="28"/>
        </w:rPr>
        <w:t>Контрольная работа № 3</w:t>
      </w:r>
      <w:r w:rsidRPr="00C56C15">
        <w:rPr>
          <w:rFonts w:ascii="Times New Roman" w:hAnsi="Times New Roman" w:cs="Times New Roman"/>
          <w:sz w:val="28"/>
          <w:szCs w:val="28"/>
        </w:rPr>
        <w:t xml:space="preserve"> по теме «</w:t>
      </w:r>
      <w:proofErr w:type="gramStart"/>
      <w:r w:rsidRPr="00C56C15">
        <w:rPr>
          <w:rFonts w:ascii="Times New Roman" w:hAnsi="Times New Roman" w:cs="Times New Roman"/>
          <w:sz w:val="28"/>
          <w:szCs w:val="28"/>
        </w:rPr>
        <w:t>Параллельные</w:t>
      </w:r>
      <w:proofErr w:type="gramEnd"/>
      <w:r w:rsidRPr="00C56C15">
        <w:rPr>
          <w:rFonts w:ascii="Times New Roman" w:hAnsi="Times New Roman" w:cs="Times New Roman"/>
          <w:sz w:val="28"/>
          <w:szCs w:val="28"/>
        </w:rPr>
        <w:t xml:space="preserve"> прямые»</w:t>
      </w:r>
    </w:p>
    <w:p w:rsidR="00C56C15" w:rsidRPr="00C56C15" w:rsidRDefault="00C56C15" w:rsidP="00C56C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6C15">
        <w:rPr>
          <w:rFonts w:ascii="Times New Roman" w:hAnsi="Times New Roman" w:cs="Times New Roman"/>
          <w:b/>
          <w:i/>
          <w:sz w:val="28"/>
          <w:szCs w:val="28"/>
        </w:rPr>
        <w:t>Контрольная работа № 4</w:t>
      </w:r>
      <w:r w:rsidRPr="00C56C15">
        <w:rPr>
          <w:rFonts w:ascii="Times New Roman" w:hAnsi="Times New Roman" w:cs="Times New Roman"/>
          <w:sz w:val="28"/>
          <w:szCs w:val="28"/>
        </w:rPr>
        <w:t xml:space="preserve"> по теме «Сумма углов треугольника. Соотношения между углами и сторонами треугольника»</w:t>
      </w:r>
    </w:p>
    <w:p w:rsidR="00C56C15" w:rsidRDefault="00C56C15" w:rsidP="00C56C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6C15">
        <w:rPr>
          <w:rFonts w:ascii="Times New Roman" w:hAnsi="Times New Roman" w:cs="Times New Roman"/>
          <w:b/>
          <w:i/>
          <w:sz w:val="28"/>
          <w:szCs w:val="28"/>
        </w:rPr>
        <w:t>Контрольная работа № 5</w:t>
      </w:r>
      <w:r w:rsidRPr="00C56C15">
        <w:rPr>
          <w:rFonts w:ascii="Times New Roman" w:hAnsi="Times New Roman" w:cs="Times New Roman"/>
          <w:sz w:val="28"/>
          <w:szCs w:val="28"/>
        </w:rPr>
        <w:t xml:space="preserve"> по теме «Прямоугольный треугольник. Построение треугольника по трем элементам»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3938" w:rsidRDefault="00743938" w:rsidP="00C56C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938" w:rsidRDefault="00743938" w:rsidP="00C56C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938" w:rsidRDefault="00743938" w:rsidP="00C56C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938" w:rsidRDefault="00743938" w:rsidP="00C56C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938" w:rsidRDefault="00743938" w:rsidP="00C56C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938" w:rsidRDefault="00743938" w:rsidP="00C56C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938" w:rsidRDefault="00743938" w:rsidP="00C56C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938" w:rsidRDefault="00743938" w:rsidP="00C56C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938" w:rsidRDefault="00743938" w:rsidP="00C56C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938" w:rsidRDefault="00743938" w:rsidP="00C56C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6C15" w:rsidRPr="00C56C15" w:rsidRDefault="00C56C15" w:rsidP="00C56C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6C15">
        <w:rPr>
          <w:rFonts w:ascii="Times New Roman" w:hAnsi="Times New Roman" w:cs="Times New Roman"/>
          <w:b/>
          <w:bCs/>
          <w:sz w:val="28"/>
          <w:szCs w:val="28"/>
        </w:rPr>
        <w:t>Учебно-тематический план 8 класс.</w:t>
      </w:r>
    </w:p>
    <w:p w:rsidR="00C56C15" w:rsidRDefault="00C56C15" w:rsidP="00C56C1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8"/>
        <w:gridCol w:w="4071"/>
        <w:gridCol w:w="2202"/>
        <w:gridCol w:w="3191"/>
      </w:tblGrid>
      <w:tr w:rsidR="00C56C15" w:rsidTr="008577D0">
        <w:tc>
          <w:tcPr>
            <w:tcW w:w="0" w:type="auto"/>
          </w:tcPr>
          <w:p w:rsidR="00C56C15" w:rsidRPr="008577D0" w:rsidRDefault="00C56C15" w:rsidP="006C38B7">
            <w:pPr>
              <w:pStyle w:val="1"/>
              <w:jc w:val="left"/>
              <w:outlineLvl w:val="0"/>
              <w:rPr>
                <w:sz w:val="28"/>
                <w:szCs w:val="28"/>
              </w:rPr>
            </w:pPr>
            <w:r w:rsidRPr="008577D0"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C56C15" w:rsidRPr="008577D0" w:rsidRDefault="00C56C15" w:rsidP="006C38B7">
            <w:pPr>
              <w:pStyle w:val="1"/>
              <w:jc w:val="left"/>
              <w:outlineLvl w:val="0"/>
              <w:rPr>
                <w:sz w:val="28"/>
                <w:szCs w:val="28"/>
              </w:rPr>
            </w:pPr>
            <w:r w:rsidRPr="008577D0">
              <w:rPr>
                <w:sz w:val="28"/>
                <w:szCs w:val="28"/>
              </w:rPr>
              <w:t>Тема программы</w:t>
            </w:r>
          </w:p>
        </w:tc>
        <w:tc>
          <w:tcPr>
            <w:tcW w:w="2202" w:type="dxa"/>
          </w:tcPr>
          <w:p w:rsidR="00C56C15" w:rsidRPr="008577D0" w:rsidRDefault="00C56C15" w:rsidP="006C38B7">
            <w:pPr>
              <w:pStyle w:val="1"/>
              <w:jc w:val="left"/>
              <w:outlineLvl w:val="0"/>
              <w:rPr>
                <w:sz w:val="28"/>
                <w:szCs w:val="28"/>
              </w:rPr>
            </w:pPr>
            <w:r w:rsidRPr="008577D0">
              <w:rPr>
                <w:sz w:val="28"/>
                <w:szCs w:val="28"/>
              </w:rPr>
              <w:t>Количество часов.</w:t>
            </w:r>
          </w:p>
        </w:tc>
        <w:tc>
          <w:tcPr>
            <w:tcW w:w="3191" w:type="dxa"/>
          </w:tcPr>
          <w:p w:rsidR="00C56C15" w:rsidRPr="008577D0" w:rsidRDefault="008577D0" w:rsidP="00C56C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77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контроля</w:t>
            </w:r>
          </w:p>
        </w:tc>
      </w:tr>
      <w:tr w:rsidR="00C56C15" w:rsidTr="008577D0">
        <w:tc>
          <w:tcPr>
            <w:tcW w:w="0" w:type="auto"/>
          </w:tcPr>
          <w:p w:rsidR="00C56C15" w:rsidRPr="008577D0" w:rsidRDefault="00C56C15" w:rsidP="006C3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7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C56C15" w:rsidRPr="008577D0" w:rsidRDefault="00C56C15" w:rsidP="006C3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7D0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Pr="008577D0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8577D0">
              <w:rPr>
                <w:rFonts w:ascii="Times New Roman" w:hAnsi="Times New Roman" w:cs="Times New Roman"/>
                <w:sz w:val="28"/>
                <w:szCs w:val="28"/>
              </w:rPr>
              <w:t xml:space="preserve"> в 7 классе</w:t>
            </w:r>
          </w:p>
        </w:tc>
        <w:tc>
          <w:tcPr>
            <w:tcW w:w="2202" w:type="dxa"/>
          </w:tcPr>
          <w:p w:rsidR="00C56C15" w:rsidRPr="008577D0" w:rsidRDefault="00C56C15" w:rsidP="006C3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7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C56C15" w:rsidRPr="008577D0" w:rsidRDefault="00C56C15" w:rsidP="00C56C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56C15" w:rsidTr="008577D0">
        <w:tc>
          <w:tcPr>
            <w:tcW w:w="0" w:type="auto"/>
          </w:tcPr>
          <w:p w:rsidR="00C56C15" w:rsidRPr="008577D0" w:rsidRDefault="00C56C15" w:rsidP="006C3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7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C56C15" w:rsidRPr="008577D0" w:rsidRDefault="00C56C15" w:rsidP="006C3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7D0">
              <w:rPr>
                <w:rFonts w:ascii="Times New Roman" w:hAnsi="Times New Roman" w:cs="Times New Roman"/>
                <w:sz w:val="28"/>
                <w:szCs w:val="28"/>
              </w:rPr>
              <w:t>Четырехугольники</w:t>
            </w:r>
          </w:p>
        </w:tc>
        <w:tc>
          <w:tcPr>
            <w:tcW w:w="2202" w:type="dxa"/>
          </w:tcPr>
          <w:p w:rsidR="00C56C15" w:rsidRPr="008577D0" w:rsidRDefault="00C56C15" w:rsidP="006C3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7D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91" w:type="dxa"/>
          </w:tcPr>
          <w:p w:rsidR="00C56C15" w:rsidRPr="008577D0" w:rsidRDefault="00C56C15" w:rsidP="00C56C1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77D0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Контрольные работы - 1</w:t>
            </w:r>
          </w:p>
          <w:p w:rsidR="00C56C15" w:rsidRPr="008577D0" w:rsidRDefault="00C56C15" w:rsidP="00C56C1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77D0">
              <w:rPr>
                <w:rFonts w:ascii="Times New Roman" w:hAnsi="Times New Roman" w:cs="Times New Roman"/>
                <w:bCs/>
                <w:sz w:val="28"/>
                <w:szCs w:val="28"/>
              </w:rPr>
              <w:t>Текущий контроль</w:t>
            </w:r>
          </w:p>
        </w:tc>
      </w:tr>
      <w:tr w:rsidR="00C56C15" w:rsidTr="008577D0">
        <w:tc>
          <w:tcPr>
            <w:tcW w:w="0" w:type="auto"/>
          </w:tcPr>
          <w:p w:rsidR="00C56C15" w:rsidRPr="008577D0" w:rsidRDefault="00C56C15" w:rsidP="006C3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7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C56C15" w:rsidRPr="008577D0" w:rsidRDefault="00C56C15" w:rsidP="006C3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7D0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</w:tc>
        <w:tc>
          <w:tcPr>
            <w:tcW w:w="2202" w:type="dxa"/>
          </w:tcPr>
          <w:p w:rsidR="00C56C15" w:rsidRPr="008577D0" w:rsidRDefault="00C56C15" w:rsidP="006C3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7D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91" w:type="dxa"/>
          </w:tcPr>
          <w:p w:rsidR="00C56C15" w:rsidRPr="008577D0" w:rsidRDefault="00C56C15" w:rsidP="00C56C1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77D0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Контрольные работы - 1</w:t>
            </w:r>
          </w:p>
          <w:p w:rsidR="00C56C15" w:rsidRPr="008577D0" w:rsidRDefault="00C56C15" w:rsidP="00C56C1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77D0">
              <w:rPr>
                <w:rFonts w:ascii="Times New Roman" w:hAnsi="Times New Roman" w:cs="Times New Roman"/>
                <w:bCs/>
                <w:sz w:val="28"/>
                <w:szCs w:val="28"/>
              </w:rPr>
              <w:t>Текущий контроль</w:t>
            </w:r>
          </w:p>
        </w:tc>
      </w:tr>
      <w:tr w:rsidR="00C56C15" w:rsidTr="008577D0">
        <w:tc>
          <w:tcPr>
            <w:tcW w:w="0" w:type="auto"/>
          </w:tcPr>
          <w:p w:rsidR="00C56C15" w:rsidRPr="008577D0" w:rsidRDefault="00C56C15" w:rsidP="006C3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7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C56C15" w:rsidRPr="008577D0" w:rsidRDefault="00C56C15" w:rsidP="006C3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7D0">
              <w:rPr>
                <w:rFonts w:ascii="Times New Roman" w:hAnsi="Times New Roman" w:cs="Times New Roman"/>
                <w:sz w:val="28"/>
                <w:szCs w:val="28"/>
              </w:rPr>
              <w:t>Подобные треугольники</w:t>
            </w:r>
          </w:p>
        </w:tc>
        <w:tc>
          <w:tcPr>
            <w:tcW w:w="2202" w:type="dxa"/>
          </w:tcPr>
          <w:p w:rsidR="00C56C15" w:rsidRPr="008577D0" w:rsidRDefault="00C56C15" w:rsidP="006C3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7D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91" w:type="dxa"/>
          </w:tcPr>
          <w:p w:rsidR="00C56C15" w:rsidRPr="008577D0" w:rsidRDefault="00C56C15" w:rsidP="00C56C1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77D0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Контрольные работы - 2</w:t>
            </w:r>
          </w:p>
          <w:p w:rsidR="00C56C15" w:rsidRPr="008577D0" w:rsidRDefault="00C56C15" w:rsidP="00C56C1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77D0">
              <w:rPr>
                <w:rFonts w:ascii="Times New Roman" w:hAnsi="Times New Roman" w:cs="Times New Roman"/>
                <w:bCs/>
                <w:sz w:val="28"/>
                <w:szCs w:val="28"/>
              </w:rPr>
              <w:t>Текущий контроль</w:t>
            </w:r>
          </w:p>
        </w:tc>
      </w:tr>
      <w:tr w:rsidR="00C56C15" w:rsidTr="008577D0">
        <w:tc>
          <w:tcPr>
            <w:tcW w:w="0" w:type="auto"/>
          </w:tcPr>
          <w:p w:rsidR="00C56C15" w:rsidRPr="008577D0" w:rsidRDefault="00C56C15" w:rsidP="006C3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7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C56C15" w:rsidRPr="008577D0" w:rsidRDefault="00C56C15" w:rsidP="006C3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7D0">
              <w:rPr>
                <w:rFonts w:ascii="Times New Roman" w:hAnsi="Times New Roman" w:cs="Times New Roman"/>
                <w:sz w:val="28"/>
                <w:szCs w:val="28"/>
              </w:rPr>
              <w:t>Окружность</w:t>
            </w:r>
          </w:p>
        </w:tc>
        <w:tc>
          <w:tcPr>
            <w:tcW w:w="2202" w:type="dxa"/>
          </w:tcPr>
          <w:p w:rsidR="00C56C15" w:rsidRPr="008577D0" w:rsidRDefault="00C56C15" w:rsidP="006C3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7D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91" w:type="dxa"/>
          </w:tcPr>
          <w:p w:rsidR="00C56C15" w:rsidRPr="008577D0" w:rsidRDefault="00C56C15" w:rsidP="00C56C1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77D0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Контрольные работы - 1</w:t>
            </w:r>
          </w:p>
          <w:p w:rsidR="00C56C15" w:rsidRPr="008577D0" w:rsidRDefault="00C56C15" w:rsidP="00C56C1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77D0">
              <w:rPr>
                <w:rFonts w:ascii="Times New Roman" w:hAnsi="Times New Roman" w:cs="Times New Roman"/>
                <w:bCs/>
                <w:sz w:val="28"/>
                <w:szCs w:val="28"/>
              </w:rPr>
              <w:t>Текущий контроль</w:t>
            </w:r>
          </w:p>
        </w:tc>
      </w:tr>
      <w:tr w:rsidR="00C56C15" w:rsidTr="008577D0">
        <w:tc>
          <w:tcPr>
            <w:tcW w:w="0" w:type="auto"/>
          </w:tcPr>
          <w:p w:rsidR="00C56C15" w:rsidRPr="008577D0" w:rsidRDefault="00C56C15" w:rsidP="006C3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7D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C56C15" w:rsidRPr="008577D0" w:rsidRDefault="00C56C15" w:rsidP="006C3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7D0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2202" w:type="dxa"/>
          </w:tcPr>
          <w:p w:rsidR="00C56C15" w:rsidRPr="008577D0" w:rsidRDefault="00C56C15" w:rsidP="006C3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7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1" w:type="dxa"/>
          </w:tcPr>
          <w:p w:rsidR="00C56C15" w:rsidRPr="008577D0" w:rsidRDefault="008577D0" w:rsidP="00C56C1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77D0">
              <w:rPr>
                <w:rFonts w:ascii="Times New Roman" w:hAnsi="Times New Roman" w:cs="Times New Roman"/>
                <w:bCs/>
                <w:sz w:val="28"/>
                <w:szCs w:val="28"/>
              </w:rPr>
              <w:t>Текущий контроль</w:t>
            </w:r>
          </w:p>
        </w:tc>
      </w:tr>
      <w:tr w:rsidR="00C56C15" w:rsidTr="008577D0">
        <w:tc>
          <w:tcPr>
            <w:tcW w:w="0" w:type="auto"/>
          </w:tcPr>
          <w:p w:rsidR="00C56C15" w:rsidRPr="008577D0" w:rsidRDefault="00C56C15" w:rsidP="006C3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56C15" w:rsidRPr="008577D0" w:rsidRDefault="00C56C15" w:rsidP="006C3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7D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02" w:type="dxa"/>
          </w:tcPr>
          <w:p w:rsidR="00C56C15" w:rsidRPr="008577D0" w:rsidRDefault="00C56C15" w:rsidP="006C3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7D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191" w:type="dxa"/>
          </w:tcPr>
          <w:p w:rsidR="008577D0" w:rsidRPr="008577D0" w:rsidRDefault="008577D0" w:rsidP="008577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77D0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Контрольные работы - 5</w:t>
            </w:r>
          </w:p>
          <w:p w:rsidR="00C56C15" w:rsidRPr="008577D0" w:rsidRDefault="00C56C15" w:rsidP="008577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C56C15" w:rsidRDefault="00C56C15" w:rsidP="00C56C1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577D0" w:rsidRPr="008577D0" w:rsidRDefault="008577D0" w:rsidP="008577D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577D0">
        <w:rPr>
          <w:rFonts w:ascii="Times New Roman" w:hAnsi="Times New Roman" w:cs="Times New Roman"/>
          <w:b/>
          <w:bCs/>
          <w:sz w:val="28"/>
          <w:szCs w:val="28"/>
        </w:rPr>
        <w:t>Контрольные работы.</w:t>
      </w:r>
    </w:p>
    <w:p w:rsidR="008577D0" w:rsidRPr="008577D0" w:rsidRDefault="008577D0" w:rsidP="008577D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577D0">
        <w:rPr>
          <w:rFonts w:ascii="Times New Roman" w:hAnsi="Times New Roman" w:cs="Times New Roman"/>
          <w:b/>
          <w:bCs/>
          <w:i/>
          <w:sz w:val="28"/>
          <w:szCs w:val="28"/>
        </w:rPr>
        <w:t>Контрольная работа № 1</w:t>
      </w:r>
      <w:r w:rsidRPr="008577D0">
        <w:rPr>
          <w:rFonts w:ascii="Times New Roman" w:hAnsi="Times New Roman" w:cs="Times New Roman"/>
          <w:bCs/>
          <w:sz w:val="28"/>
          <w:szCs w:val="28"/>
        </w:rPr>
        <w:t xml:space="preserve"> по теме «Четырехугольники»</w:t>
      </w:r>
    </w:p>
    <w:p w:rsidR="008577D0" w:rsidRPr="008577D0" w:rsidRDefault="008577D0" w:rsidP="008577D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577D0">
        <w:rPr>
          <w:rFonts w:ascii="Times New Roman" w:hAnsi="Times New Roman" w:cs="Times New Roman"/>
          <w:b/>
          <w:bCs/>
          <w:i/>
          <w:sz w:val="28"/>
          <w:szCs w:val="28"/>
        </w:rPr>
        <w:t>Контрольная работа № 2</w:t>
      </w:r>
      <w:r w:rsidRPr="008577D0">
        <w:rPr>
          <w:rFonts w:ascii="Times New Roman" w:hAnsi="Times New Roman" w:cs="Times New Roman"/>
          <w:bCs/>
          <w:sz w:val="28"/>
          <w:szCs w:val="28"/>
        </w:rPr>
        <w:t xml:space="preserve"> по теме «Площадь»</w:t>
      </w:r>
    </w:p>
    <w:p w:rsidR="008577D0" w:rsidRPr="008577D0" w:rsidRDefault="008577D0" w:rsidP="008577D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577D0">
        <w:rPr>
          <w:rFonts w:ascii="Times New Roman" w:hAnsi="Times New Roman" w:cs="Times New Roman"/>
          <w:b/>
          <w:bCs/>
          <w:i/>
          <w:sz w:val="28"/>
          <w:szCs w:val="28"/>
        </w:rPr>
        <w:t>Контрольная работа № 3</w:t>
      </w:r>
      <w:r w:rsidRPr="008577D0">
        <w:rPr>
          <w:rFonts w:ascii="Times New Roman" w:hAnsi="Times New Roman" w:cs="Times New Roman"/>
          <w:bCs/>
          <w:sz w:val="28"/>
          <w:szCs w:val="28"/>
        </w:rPr>
        <w:t xml:space="preserve"> по теме «Признаки подобия треугольников».</w:t>
      </w:r>
    </w:p>
    <w:p w:rsidR="008577D0" w:rsidRPr="008577D0" w:rsidRDefault="008577D0" w:rsidP="008577D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577D0">
        <w:rPr>
          <w:rFonts w:ascii="Times New Roman" w:hAnsi="Times New Roman" w:cs="Times New Roman"/>
          <w:b/>
          <w:bCs/>
          <w:i/>
          <w:sz w:val="28"/>
          <w:szCs w:val="28"/>
        </w:rPr>
        <w:t>Контрольная работа № 4</w:t>
      </w:r>
      <w:r w:rsidRPr="008577D0">
        <w:rPr>
          <w:rFonts w:ascii="Times New Roman" w:hAnsi="Times New Roman" w:cs="Times New Roman"/>
          <w:bCs/>
          <w:sz w:val="28"/>
          <w:szCs w:val="28"/>
        </w:rPr>
        <w:t xml:space="preserve"> по теме «Подобные треугольники».</w:t>
      </w:r>
    </w:p>
    <w:p w:rsidR="008577D0" w:rsidRDefault="008577D0" w:rsidP="008577D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577D0">
        <w:rPr>
          <w:rFonts w:ascii="Times New Roman" w:hAnsi="Times New Roman" w:cs="Times New Roman"/>
          <w:b/>
          <w:bCs/>
          <w:i/>
          <w:sz w:val="28"/>
          <w:szCs w:val="28"/>
        </w:rPr>
        <w:t>Контрольная работа № 5</w:t>
      </w:r>
      <w:r w:rsidRPr="008577D0">
        <w:rPr>
          <w:rFonts w:ascii="Times New Roman" w:hAnsi="Times New Roman" w:cs="Times New Roman"/>
          <w:bCs/>
          <w:sz w:val="28"/>
          <w:szCs w:val="28"/>
        </w:rPr>
        <w:t xml:space="preserve"> по теме «Окружность».</w:t>
      </w:r>
    </w:p>
    <w:p w:rsidR="008577D0" w:rsidRDefault="008577D0" w:rsidP="008577D0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743938" w:rsidRDefault="00743938" w:rsidP="008577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938" w:rsidRDefault="00743938" w:rsidP="008577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938" w:rsidRDefault="00743938" w:rsidP="008577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938" w:rsidRDefault="00743938" w:rsidP="008577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938" w:rsidRDefault="00743938" w:rsidP="008577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938" w:rsidRDefault="00743938" w:rsidP="008577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938" w:rsidRDefault="00743938" w:rsidP="008577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938" w:rsidRDefault="00743938" w:rsidP="008577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938" w:rsidRDefault="00743938" w:rsidP="008577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938" w:rsidRDefault="00743938" w:rsidP="008577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938" w:rsidRDefault="00743938" w:rsidP="008577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938" w:rsidRDefault="00743938" w:rsidP="008577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938" w:rsidRDefault="00743938" w:rsidP="008577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77D0" w:rsidRDefault="008577D0" w:rsidP="008577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77D0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Учебно-тематический план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9 класс.</w:t>
      </w:r>
    </w:p>
    <w:p w:rsidR="00B96333" w:rsidRPr="008577D0" w:rsidRDefault="00B96333" w:rsidP="008577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8"/>
        <w:gridCol w:w="4584"/>
        <w:gridCol w:w="2122"/>
        <w:gridCol w:w="2758"/>
      </w:tblGrid>
      <w:tr w:rsidR="008577D0" w:rsidTr="008577D0">
        <w:tc>
          <w:tcPr>
            <w:tcW w:w="0" w:type="auto"/>
          </w:tcPr>
          <w:p w:rsidR="008577D0" w:rsidRPr="00B96333" w:rsidRDefault="008577D0" w:rsidP="006C38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3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12" w:type="dxa"/>
          </w:tcPr>
          <w:p w:rsidR="008577D0" w:rsidRPr="00B96333" w:rsidRDefault="008577D0" w:rsidP="006C38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3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программы</w:t>
            </w:r>
          </w:p>
        </w:tc>
        <w:tc>
          <w:tcPr>
            <w:tcW w:w="2126" w:type="dxa"/>
          </w:tcPr>
          <w:p w:rsidR="008577D0" w:rsidRPr="00B96333" w:rsidRDefault="008577D0" w:rsidP="006C38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3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часов.</w:t>
            </w:r>
          </w:p>
        </w:tc>
        <w:tc>
          <w:tcPr>
            <w:tcW w:w="2766" w:type="dxa"/>
          </w:tcPr>
          <w:p w:rsidR="008577D0" w:rsidRPr="00B96333" w:rsidRDefault="008577D0" w:rsidP="006C38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33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Контрольные</w:t>
            </w:r>
          </w:p>
          <w:p w:rsidR="008577D0" w:rsidRPr="00B96333" w:rsidRDefault="008577D0" w:rsidP="006C38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3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работы</w:t>
            </w:r>
          </w:p>
        </w:tc>
      </w:tr>
      <w:tr w:rsidR="008577D0" w:rsidTr="008577D0">
        <w:tc>
          <w:tcPr>
            <w:tcW w:w="0" w:type="auto"/>
          </w:tcPr>
          <w:p w:rsidR="008577D0" w:rsidRPr="00B96333" w:rsidRDefault="008577D0" w:rsidP="006C3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3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2" w:type="dxa"/>
          </w:tcPr>
          <w:p w:rsidR="008577D0" w:rsidRPr="00B96333" w:rsidRDefault="008577D0" w:rsidP="006C3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333">
              <w:rPr>
                <w:rFonts w:ascii="Times New Roman" w:hAnsi="Times New Roman" w:cs="Times New Roman"/>
                <w:sz w:val="28"/>
                <w:szCs w:val="28"/>
              </w:rPr>
              <w:t>Вводное повторение.</w:t>
            </w:r>
          </w:p>
        </w:tc>
        <w:tc>
          <w:tcPr>
            <w:tcW w:w="2126" w:type="dxa"/>
          </w:tcPr>
          <w:p w:rsidR="008577D0" w:rsidRPr="00B96333" w:rsidRDefault="008577D0" w:rsidP="006C3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3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66" w:type="dxa"/>
          </w:tcPr>
          <w:p w:rsidR="008577D0" w:rsidRPr="00B96333" w:rsidRDefault="008577D0" w:rsidP="006C3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7D0" w:rsidTr="008577D0">
        <w:tc>
          <w:tcPr>
            <w:tcW w:w="0" w:type="auto"/>
          </w:tcPr>
          <w:p w:rsidR="008577D0" w:rsidRPr="00B96333" w:rsidRDefault="008577D0" w:rsidP="006C3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3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12" w:type="dxa"/>
          </w:tcPr>
          <w:p w:rsidR="008577D0" w:rsidRPr="00B96333" w:rsidRDefault="008577D0" w:rsidP="006C3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333">
              <w:rPr>
                <w:rFonts w:ascii="Times New Roman" w:hAnsi="Times New Roman" w:cs="Times New Roman"/>
                <w:sz w:val="28"/>
                <w:szCs w:val="28"/>
              </w:rPr>
              <w:t>Векторы.</w:t>
            </w:r>
          </w:p>
        </w:tc>
        <w:tc>
          <w:tcPr>
            <w:tcW w:w="2126" w:type="dxa"/>
          </w:tcPr>
          <w:p w:rsidR="008577D0" w:rsidRPr="00B96333" w:rsidRDefault="008577D0" w:rsidP="006C3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33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66" w:type="dxa"/>
          </w:tcPr>
          <w:p w:rsidR="008577D0" w:rsidRPr="00B96333" w:rsidRDefault="00B96333" w:rsidP="006C3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333">
              <w:rPr>
                <w:rFonts w:ascii="Times New Roman" w:hAnsi="Times New Roman" w:cs="Times New Roman"/>
                <w:bCs/>
                <w:sz w:val="28"/>
                <w:szCs w:val="28"/>
              </w:rPr>
              <w:t>Текущий контроль</w:t>
            </w:r>
          </w:p>
        </w:tc>
      </w:tr>
      <w:tr w:rsidR="008577D0" w:rsidTr="008577D0">
        <w:tc>
          <w:tcPr>
            <w:tcW w:w="0" w:type="auto"/>
          </w:tcPr>
          <w:p w:rsidR="008577D0" w:rsidRPr="00B96333" w:rsidRDefault="008577D0" w:rsidP="006C3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3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12" w:type="dxa"/>
          </w:tcPr>
          <w:p w:rsidR="008577D0" w:rsidRPr="00B96333" w:rsidRDefault="008577D0" w:rsidP="006C3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333">
              <w:rPr>
                <w:rFonts w:ascii="Times New Roman" w:hAnsi="Times New Roman" w:cs="Times New Roman"/>
                <w:sz w:val="28"/>
                <w:szCs w:val="28"/>
              </w:rPr>
              <w:t>Метод координат.</w:t>
            </w:r>
          </w:p>
        </w:tc>
        <w:tc>
          <w:tcPr>
            <w:tcW w:w="2126" w:type="dxa"/>
          </w:tcPr>
          <w:p w:rsidR="008577D0" w:rsidRPr="00B96333" w:rsidRDefault="008577D0" w:rsidP="006C3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33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66" w:type="dxa"/>
          </w:tcPr>
          <w:p w:rsidR="008577D0" w:rsidRPr="00B96333" w:rsidRDefault="008577D0" w:rsidP="008577D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333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Контрольные работы - 1</w:t>
            </w:r>
          </w:p>
          <w:p w:rsidR="008577D0" w:rsidRPr="00B96333" w:rsidRDefault="008577D0" w:rsidP="00857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333">
              <w:rPr>
                <w:rFonts w:ascii="Times New Roman" w:hAnsi="Times New Roman" w:cs="Times New Roman"/>
                <w:bCs/>
                <w:sz w:val="28"/>
                <w:szCs w:val="28"/>
              </w:rPr>
              <w:t>Текущий контроль</w:t>
            </w:r>
          </w:p>
        </w:tc>
      </w:tr>
      <w:tr w:rsidR="008577D0" w:rsidTr="008577D0">
        <w:tc>
          <w:tcPr>
            <w:tcW w:w="0" w:type="auto"/>
          </w:tcPr>
          <w:p w:rsidR="008577D0" w:rsidRPr="00B96333" w:rsidRDefault="008577D0" w:rsidP="006C3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3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12" w:type="dxa"/>
          </w:tcPr>
          <w:p w:rsidR="008577D0" w:rsidRPr="00B96333" w:rsidRDefault="008577D0" w:rsidP="006C3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333">
              <w:rPr>
                <w:rFonts w:ascii="Times New Roman" w:hAnsi="Times New Roman" w:cs="Times New Roman"/>
                <w:sz w:val="28"/>
                <w:szCs w:val="28"/>
              </w:rPr>
              <w:t>Соотношения между сторонами и углами треугольника.</w:t>
            </w:r>
          </w:p>
        </w:tc>
        <w:tc>
          <w:tcPr>
            <w:tcW w:w="2126" w:type="dxa"/>
          </w:tcPr>
          <w:p w:rsidR="008577D0" w:rsidRPr="00B96333" w:rsidRDefault="008577D0" w:rsidP="006C3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33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66" w:type="dxa"/>
          </w:tcPr>
          <w:p w:rsidR="00B96333" w:rsidRPr="00B96333" w:rsidRDefault="00B96333" w:rsidP="00B9633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333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Контрольные работы - 1</w:t>
            </w:r>
          </w:p>
          <w:p w:rsidR="008577D0" w:rsidRPr="00B96333" w:rsidRDefault="00B96333" w:rsidP="00B963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333">
              <w:rPr>
                <w:rFonts w:ascii="Times New Roman" w:hAnsi="Times New Roman" w:cs="Times New Roman"/>
                <w:bCs/>
                <w:sz w:val="28"/>
                <w:szCs w:val="28"/>
              </w:rPr>
              <w:t>Текущий контроль</w:t>
            </w:r>
            <w:r w:rsidRPr="00B96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577D0" w:rsidTr="008577D0">
        <w:tc>
          <w:tcPr>
            <w:tcW w:w="0" w:type="auto"/>
          </w:tcPr>
          <w:p w:rsidR="008577D0" w:rsidRPr="00B96333" w:rsidRDefault="008577D0" w:rsidP="006C3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3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12" w:type="dxa"/>
          </w:tcPr>
          <w:p w:rsidR="008577D0" w:rsidRPr="00B96333" w:rsidRDefault="008577D0" w:rsidP="006C3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333">
              <w:rPr>
                <w:rFonts w:ascii="Times New Roman" w:hAnsi="Times New Roman" w:cs="Times New Roman"/>
                <w:sz w:val="28"/>
                <w:szCs w:val="28"/>
              </w:rPr>
              <w:t>Длина окружности и площадь круга</w:t>
            </w:r>
          </w:p>
        </w:tc>
        <w:tc>
          <w:tcPr>
            <w:tcW w:w="2126" w:type="dxa"/>
          </w:tcPr>
          <w:p w:rsidR="008577D0" w:rsidRPr="00B96333" w:rsidRDefault="008577D0" w:rsidP="006C3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33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66" w:type="dxa"/>
          </w:tcPr>
          <w:p w:rsidR="00B96333" w:rsidRPr="00B96333" w:rsidRDefault="00B96333" w:rsidP="00B9633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333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Контрольные работы - 1</w:t>
            </w:r>
          </w:p>
          <w:p w:rsidR="008577D0" w:rsidRPr="00B96333" w:rsidRDefault="00B96333" w:rsidP="00B963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333">
              <w:rPr>
                <w:rFonts w:ascii="Times New Roman" w:hAnsi="Times New Roman" w:cs="Times New Roman"/>
                <w:bCs/>
                <w:sz w:val="28"/>
                <w:szCs w:val="28"/>
              </w:rPr>
              <w:t>Текущий контроль</w:t>
            </w:r>
          </w:p>
        </w:tc>
      </w:tr>
      <w:tr w:rsidR="008577D0" w:rsidTr="008577D0">
        <w:tc>
          <w:tcPr>
            <w:tcW w:w="0" w:type="auto"/>
          </w:tcPr>
          <w:p w:rsidR="008577D0" w:rsidRPr="00B96333" w:rsidRDefault="008577D0" w:rsidP="006C3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33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12" w:type="dxa"/>
          </w:tcPr>
          <w:p w:rsidR="008577D0" w:rsidRPr="00B96333" w:rsidRDefault="008577D0" w:rsidP="006C3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333">
              <w:rPr>
                <w:rFonts w:ascii="Times New Roman" w:hAnsi="Times New Roman" w:cs="Times New Roman"/>
                <w:sz w:val="28"/>
                <w:szCs w:val="28"/>
              </w:rPr>
              <w:t>Движения</w:t>
            </w:r>
          </w:p>
        </w:tc>
        <w:tc>
          <w:tcPr>
            <w:tcW w:w="2126" w:type="dxa"/>
          </w:tcPr>
          <w:p w:rsidR="008577D0" w:rsidRPr="00B96333" w:rsidRDefault="008577D0" w:rsidP="006C3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33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66" w:type="dxa"/>
          </w:tcPr>
          <w:p w:rsidR="00B96333" w:rsidRPr="00B96333" w:rsidRDefault="00B96333" w:rsidP="00B9633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333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Контрольные работы - 1</w:t>
            </w:r>
          </w:p>
          <w:p w:rsidR="008577D0" w:rsidRPr="00B96333" w:rsidRDefault="00B96333" w:rsidP="00B963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333">
              <w:rPr>
                <w:rFonts w:ascii="Times New Roman" w:hAnsi="Times New Roman" w:cs="Times New Roman"/>
                <w:bCs/>
                <w:sz w:val="28"/>
                <w:szCs w:val="28"/>
              </w:rPr>
              <w:t>Текущий контроль</w:t>
            </w:r>
          </w:p>
        </w:tc>
      </w:tr>
      <w:tr w:rsidR="008577D0" w:rsidTr="008577D0">
        <w:tc>
          <w:tcPr>
            <w:tcW w:w="0" w:type="auto"/>
          </w:tcPr>
          <w:p w:rsidR="008577D0" w:rsidRPr="00B96333" w:rsidRDefault="008577D0" w:rsidP="006C3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33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12" w:type="dxa"/>
          </w:tcPr>
          <w:p w:rsidR="008577D0" w:rsidRPr="00B96333" w:rsidRDefault="008577D0" w:rsidP="006C3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333">
              <w:rPr>
                <w:rFonts w:ascii="Times New Roman" w:hAnsi="Times New Roman" w:cs="Times New Roman"/>
                <w:sz w:val="28"/>
                <w:szCs w:val="28"/>
              </w:rPr>
              <w:t>Начальные сведения из стереометрии</w:t>
            </w:r>
          </w:p>
        </w:tc>
        <w:tc>
          <w:tcPr>
            <w:tcW w:w="2126" w:type="dxa"/>
          </w:tcPr>
          <w:p w:rsidR="008577D0" w:rsidRPr="00B96333" w:rsidRDefault="008577D0" w:rsidP="006C3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33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66" w:type="dxa"/>
          </w:tcPr>
          <w:p w:rsidR="008577D0" w:rsidRPr="00B96333" w:rsidRDefault="00B96333" w:rsidP="006C3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333">
              <w:rPr>
                <w:rFonts w:ascii="Times New Roman" w:hAnsi="Times New Roman" w:cs="Times New Roman"/>
                <w:bCs/>
                <w:sz w:val="28"/>
                <w:szCs w:val="28"/>
              </w:rPr>
              <w:t>Текущий контроль</w:t>
            </w:r>
          </w:p>
        </w:tc>
      </w:tr>
      <w:tr w:rsidR="008577D0" w:rsidTr="008577D0">
        <w:tc>
          <w:tcPr>
            <w:tcW w:w="0" w:type="auto"/>
          </w:tcPr>
          <w:p w:rsidR="008577D0" w:rsidRPr="00B96333" w:rsidRDefault="008577D0" w:rsidP="006C3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33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12" w:type="dxa"/>
          </w:tcPr>
          <w:p w:rsidR="008577D0" w:rsidRPr="00B96333" w:rsidRDefault="008577D0" w:rsidP="006C3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333">
              <w:rPr>
                <w:rFonts w:ascii="Times New Roman" w:hAnsi="Times New Roman" w:cs="Times New Roman"/>
                <w:sz w:val="28"/>
                <w:szCs w:val="28"/>
              </w:rPr>
              <w:t xml:space="preserve">Об аксиомах планиметрии. </w:t>
            </w:r>
          </w:p>
        </w:tc>
        <w:tc>
          <w:tcPr>
            <w:tcW w:w="2126" w:type="dxa"/>
          </w:tcPr>
          <w:p w:rsidR="008577D0" w:rsidRPr="00B96333" w:rsidRDefault="008577D0" w:rsidP="006C3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3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66" w:type="dxa"/>
          </w:tcPr>
          <w:p w:rsidR="008577D0" w:rsidRPr="00B96333" w:rsidRDefault="00B96333" w:rsidP="006C3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333">
              <w:rPr>
                <w:rFonts w:ascii="Times New Roman" w:hAnsi="Times New Roman" w:cs="Times New Roman"/>
                <w:bCs/>
                <w:sz w:val="28"/>
                <w:szCs w:val="28"/>
              </w:rPr>
              <w:t>Текущий контроль</w:t>
            </w:r>
          </w:p>
        </w:tc>
      </w:tr>
      <w:tr w:rsidR="008577D0" w:rsidTr="008577D0">
        <w:tc>
          <w:tcPr>
            <w:tcW w:w="0" w:type="auto"/>
          </w:tcPr>
          <w:p w:rsidR="008577D0" w:rsidRPr="00B96333" w:rsidRDefault="008577D0" w:rsidP="006C3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33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12" w:type="dxa"/>
          </w:tcPr>
          <w:p w:rsidR="008577D0" w:rsidRPr="00B96333" w:rsidRDefault="008577D0" w:rsidP="006C3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333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proofErr w:type="gramStart"/>
            <w:r w:rsidRPr="00B96333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B96333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задач.</w:t>
            </w:r>
          </w:p>
        </w:tc>
        <w:tc>
          <w:tcPr>
            <w:tcW w:w="2126" w:type="dxa"/>
          </w:tcPr>
          <w:p w:rsidR="008577D0" w:rsidRPr="00B96333" w:rsidRDefault="008577D0" w:rsidP="006C3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33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66" w:type="dxa"/>
          </w:tcPr>
          <w:p w:rsidR="00B96333" w:rsidRPr="00B96333" w:rsidRDefault="00B96333" w:rsidP="00B9633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333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Контрольные работы - 1</w:t>
            </w:r>
          </w:p>
          <w:p w:rsidR="008577D0" w:rsidRPr="00B96333" w:rsidRDefault="00B96333" w:rsidP="00B963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333">
              <w:rPr>
                <w:rFonts w:ascii="Times New Roman" w:hAnsi="Times New Roman" w:cs="Times New Roman"/>
                <w:bCs/>
                <w:sz w:val="28"/>
                <w:szCs w:val="28"/>
              </w:rPr>
              <w:t>Текущий контроль</w:t>
            </w:r>
          </w:p>
        </w:tc>
      </w:tr>
      <w:tr w:rsidR="008577D0" w:rsidTr="008577D0">
        <w:tc>
          <w:tcPr>
            <w:tcW w:w="0" w:type="auto"/>
          </w:tcPr>
          <w:p w:rsidR="008577D0" w:rsidRPr="00B96333" w:rsidRDefault="008577D0" w:rsidP="006C3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2" w:type="dxa"/>
          </w:tcPr>
          <w:p w:rsidR="008577D0" w:rsidRPr="00B96333" w:rsidRDefault="008577D0" w:rsidP="006C3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33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126" w:type="dxa"/>
          </w:tcPr>
          <w:p w:rsidR="008577D0" w:rsidRPr="00B96333" w:rsidRDefault="008577D0" w:rsidP="006C3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33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766" w:type="dxa"/>
          </w:tcPr>
          <w:p w:rsidR="00B96333" w:rsidRPr="00B96333" w:rsidRDefault="00B96333" w:rsidP="00B9633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333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Контрольные работы - 5</w:t>
            </w:r>
          </w:p>
          <w:p w:rsidR="008577D0" w:rsidRPr="00B96333" w:rsidRDefault="008577D0" w:rsidP="00B963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77D0" w:rsidRPr="008577D0" w:rsidRDefault="008577D0" w:rsidP="008577D0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B96333" w:rsidRPr="00B96333" w:rsidRDefault="00B96333" w:rsidP="00B9633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963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Контрольная работа № 1 </w:t>
      </w:r>
      <w:r w:rsidRPr="00B96333">
        <w:rPr>
          <w:rFonts w:ascii="Times New Roman" w:hAnsi="Times New Roman" w:cs="Times New Roman"/>
          <w:bCs/>
          <w:iCs/>
          <w:sz w:val="28"/>
          <w:szCs w:val="28"/>
        </w:rPr>
        <w:t>по теме «Векторы. Метод координат».</w:t>
      </w:r>
    </w:p>
    <w:p w:rsidR="00B96333" w:rsidRPr="00B96333" w:rsidRDefault="00B96333" w:rsidP="00B9633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963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Контрольная работа  № 2 </w:t>
      </w:r>
      <w:r w:rsidRPr="00B96333">
        <w:rPr>
          <w:rFonts w:ascii="Times New Roman" w:hAnsi="Times New Roman" w:cs="Times New Roman"/>
          <w:bCs/>
          <w:iCs/>
          <w:sz w:val="28"/>
          <w:szCs w:val="28"/>
        </w:rPr>
        <w:t>по теме «Соотношения между сторонами и</w:t>
      </w:r>
      <w:r w:rsidRPr="00B963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96333">
        <w:rPr>
          <w:rFonts w:ascii="Times New Roman" w:hAnsi="Times New Roman" w:cs="Times New Roman"/>
          <w:bCs/>
          <w:iCs/>
          <w:sz w:val="28"/>
          <w:szCs w:val="28"/>
        </w:rPr>
        <w:t>углами треугольника. Скалярное произведение векторов»</w:t>
      </w:r>
    </w:p>
    <w:p w:rsidR="00B96333" w:rsidRPr="00B96333" w:rsidRDefault="00B96333" w:rsidP="00B9633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963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Контрольная работа № 3  </w:t>
      </w:r>
      <w:r w:rsidRPr="00B96333">
        <w:rPr>
          <w:rFonts w:ascii="Times New Roman" w:hAnsi="Times New Roman" w:cs="Times New Roman"/>
          <w:bCs/>
          <w:iCs/>
          <w:sz w:val="28"/>
          <w:szCs w:val="28"/>
        </w:rPr>
        <w:t>по теме «Длина окружности и площадь круга».</w:t>
      </w:r>
    </w:p>
    <w:p w:rsidR="00B96333" w:rsidRPr="00B96333" w:rsidRDefault="00B96333" w:rsidP="00B96333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963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Контрольная работа № 4  </w:t>
      </w:r>
      <w:r w:rsidRPr="00B96333">
        <w:rPr>
          <w:rFonts w:ascii="Times New Roman" w:hAnsi="Times New Roman" w:cs="Times New Roman"/>
          <w:bCs/>
          <w:iCs/>
          <w:sz w:val="28"/>
          <w:szCs w:val="28"/>
        </w:rPr>
        <w:t>по теме «Движение».</w:t>
      </w:r>
    </w:p>
    <w:p w:rsidR="00B96333" w:rsidRDefault="00B96333" w:rsidP="00B96333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B963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Контрольная работа №5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  <w:r w:rsidRPr="00B96333">
        <w:rPr>
          <w:rFonts w:ascii="Times New Roman" w:hAnsi="Times New Roman" w:cs="Times New Roman"/>
          <w:bCs/>
          <w:iCs/>
          <w:sz w:val="28"/>
          <w:szCs w:val="28"/>
        </w:rPr>
        <w:t>(Итоговая).</w:t>
      </w:r>
    </w:p>
    <w:p w:rsidR="00B96333" w:rsidRDefault="00B96333" w:rsidP="00B96333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B96333" w:rsidRDefault="00B96333" w:rsidP="00B96333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743938" w:rsidRDefault="00743938" w:rsidP="00B96333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743938" w:rsidRDefault="00743938" w:rsidP="00B96333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743938" w:rsidRDefault="00743938" w:rsidP="00B96333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743938" w:rsidRDefault="00743938" w:rsidP="00B96333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743938" w:rsidRPr="00B96333" w:rsidRDefault="00743938" w:rsidP="00B96333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8"/>
        <w:gridCol w:w="3596"/>
        <w:gridCol w:w="5331"/>
      </w:tblGrid>
      <w:tr w:rsidR="0066685C" w:rsidTr="00B96333">
        <w:tc>
          <w:tcPr>
            <w:tcW w:w="0" w:type="auto"/>
          </w:tcPr>
          <w:p w:rsidR="0066685C" w:rsidRPr="0066685C" w:rsidRDefault="0066685C" w:rsidP="0066685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685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66685C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66685C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0" w:type="auto"/>
          </w:tcPr>
          <w:p w:rsidR="0066685C" w:rsidRPr="0066685C" w:rsidRDefault="0066685C" w:rsidP="0066685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685C">
              <w:rPr>
                <w:rFonts w:ascii="Times New Roman" w:hAnsi="Times New Roman"/>
                <w:b/>
                <w:sz w:val="28"/>
                <w:szCs w:val="28"/>
              </w:rPr>
              <w:t>Сокращённое обозначение</w:t>
            </w:r>
          </w:p>
        </w:tc>
        <w:tc>
          <w:tcPr>
            <w:tcW w:w="0" w:type="auto"/>
          </w:tcPr>
          <w:p w:rsidR="0066685C" w:rsidRPr="0066685C" w:rsidRDefault="0066685C" w:rsidP="0066685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685C">
              <w:rPr>
                <w:rFonts w:ascii="Times New Roman" w:hAnsi="Times New Roman"/>
                <w:b/>
                <w:sz w:val="28"/>
                <w:szCs w:val="28"/>
              </w:rPr>
              <w:t>Учебное занятие</w:t>
            </w:r>
          </w:p>
        </w:tc>
      </w:tr>
      <w:tr w:rsidR="0066685C" w:rsidTr="00B96333">
        <w:tc>
          <w:tcPr>
            <w:tcW w:w="0" w:type="auto"/>
          </w:tcPr>
          <w:p w:rsidR="0066685C" w:rsidRPr="0066685C" w:rsidRDefault="0066685C" w:rsidP="0066685C">
            <w:pPr>
              <w:rPr>
                <w:rFonts w:ascii="Times New Roman" w:hAnsi="Times New Roman"/>
                <w:sz w:val="28"/>
                <w:szCs w:val="28"/>
              </w:rPr>
            </w:pPr>
            <w:r w:rsidRPr="0066685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6685C" w:rsidRPr="0066685C" w:rsidRDefault="0066685C" w:rsidP="0066685C">
            <w:pPr>
              <w:rPr>
                <w:rFonts w:ascii="Times New Roman" w:hAnsi="Times New Roman"/>
                <w:sz w:val="28"/>
                <w:szCs w:val="28"/>
              </w:rPr>
            </w:pPr>
            <w:r w:rsidRPr="0066685C">
              <w:rPr>
                <w:rFonts w:ascii="Times New Roman" w:hAnsi="Times New Roman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66685C" w:rsidRPr="0066685C" w:rsidRDefault="0066685C" w:rsidP="0066685C">
            <w:pPr>
              <w:rPr>
                <w:rFonts w:ascii="Times New Roman" w:hAnsi="Times New Roman"/>
                <w:sz w:val="28"/>
                <w:szCs w:val="28"/>
              </w:rPr>
            </w:pPr>
            <w:r w:rsidRPr="0066685C">
              <w:rPr>
                <w:rFonts w:ascii="Times New Roman" w:hAnsi="Times New Roman"/>
                <w:sz w:val="28"/>
                <w:szCs w:val="28"/>
              </w:rPr>
              <w:t>Изучение нового материала</w:t>
            </w:r>
          </w:p>
        </w:tc>
      </w:tr>
      <w:tr w:rsidR="0066685C" w:rsidTr="00B96333">
        <w:tc>
          <w:tcPr>
            <w:tcW w:w="0" w:type="auto"/>
          </w:tcPr>
          <w:p w:rsidR="0066685C" w:rsidRPr="0066685C" w:rsidRDefault="0066685C" w:rsidP="0066685C">
            <w:pPr>
              <w:rPr>
                <w:rFonts w:ascii="Times New Roman" w:hAnsi="Times New Roman"/>
                <w:sz w:val="28"/>
                <w:szCs w:val="28"/>
              </w:rPr>
            </w:pPr>
            <w:r w:rsidRPr="0066685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66685C" w:rsidRPr="0066685C" w:rsidRDefault="0066685C" w:rsidP="0066685C">
            <w:pPr>
              <w:rPr>
                <w:rFonts w:ascii="Times New Roman" w:hAnsi="Times New Roman"/>
                <w:sz w:val="28"/>
                <w:szCs w:val="28"/>
              </w:rPr>
            </w:pPr>
            <w:r w:rsidRPr="0066685C">
              <w:rPr>
                <w:rFonts w:ascii="Times New Roman" w:hAnsi="Times New Roman"/>
                <w:sz w:val="28"/>
                <w:szCs w:val="28"/>
              </w:rPr>
              <w:t>УО</w:t>
            </w:r>
          </w:p>
        </w:tc>
        <w:tc>
          <w:tcPr>
            <w:tcW w:w="0" w:type="auto"/>
          </w:tcPr>
          <w:p w:rsidR="0066685C" w:rsidRPr="0066685C" w:rsidRDefault="0066685C" w:rsidP="0066685C">
            <w:pPr>
              <w:rPr>
                <w:rFonts w:ascii="Times New Roman" w:hAnsi="Times New Roman"/>
                <w:sz w:val="28"/>
                <w:szCs w:val="28"/>
              </w:rPr>
            </w:pPr>
            <w:r w:rsidRPr="0066685C">
              <w:rPr>
                <w:rFonts w:ascii="Times New Roman" w:hAnsi="Times New Roman"/>
                <w:sz w:val="28"/>
                <w:szCs w:val="28"/>
              </w:rPr>
              <w:t xml:space="preserve">Устный опрос                      </w:t>
            </w:r>
          </w:p>
        </w:tc>
      </w:tr>
      <w:tr w:rsidR="0066685C" w:rsidTr="00B96333">
        <w:tc>
          <w:tcPr>
            <w:tcW w:w="0" w:type="auto"/>
          </w:tcPr>
          <w:p w:rsidR="0066685C" w:rsidRPr="0066685C" w:rsidRDefault="0066685C" w:rsidP="0066685C">
            <w:pPr>
              <w:rPr>
                <w:rFonts w:ascii="Times New Roman" w:hAnsi="Times New Roman"/>
                <w:sz w:val="28"/>
                <w:szCs w:val="28"/>
              </w:rPr>
            </w:pPr>
            <w:r w:rsidRPr="0066685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66685C" w:rsidRPr="0066685C" w:rsidRDefault="0066685C" w:rsidP="0066685C">
            <w:pPr>
              <w:rPr>
                <w:rFonts w:ascii="Times New Roman" w:hAnsi="Times New Roman"/>
                <w:sz w:val="28"/>
                <w:szCs w:val="28"/>
              </w:rPr>
            </w:pPr>
            <w:r w:rsidRPr="0066685C">
              <w:rPr>
                <w:rFonts w:ascii="Times New Roman" w:hAnsi="Times New Roman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66685C" w:rsidRPr="0066685C" w:rsidRDefault="0066685C" w:rsidP="0066685C">
            <w:pPr>
              <w:rPr>
                <w:rFonts w:ascii="Times New Roman" w:hAnsi="Times New Roman"/>
                <w:sz w:val="28"/>
                <w:szCs w:val="28"/>
              </w:rPr>
            </w:pPr>
            <w:r w:rsidRPr="0066685C">
              <w:rPr>
                <w:rFonts w:ascii="Times New Roman" w:hAnsi="Times New Roman"/>
                <w:sz w:val="28"/>
                <w:szCs w:val="28"/>
              </w:rPr>
              <w:t>Фронтальный опрос</w:t>
            </w:r>
          </w:p>
        </w:tc>
      </w:tr>
      <w:tr w:rsidR="0066685C" w:rsidTr="00B96333">
        <w:tc>
          <w:tcPr>
            <w:tcW w:w="0" w:type="auto"/>
          </w:tcPr>
          <w:p w:rsidR="0066685C" w:rsidRPr="0066685C" w:rsidRDefault="0066685C" w:rsidP="0066685C">
            <w:pPr>
              <w:rPr>
                <w:rFonts w:ascii="Times New Roman" w:hAnsi="Times New Roman"/>
                <w:sz w:val="28"/>
                <w:szCs w:val="28"/>
              </w:rPr>
            </w:pPr>
            <w:r w:rsidRPr="0066685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66685C" w:rsidRPr="0066685C" w:rsidRDefault="0066685C" w:rsidP="0066685C">
            <w:pPr>
              <w:rPr>
                <w:rFonts w:ascii="Times New Roman" w:hAnsi="Times New Roman"/>
                <w:sz w:val="28"/>
                <w:szCs w:val="28"/>
              </w:rPr>
            </w:pPr>
            <w:r w:rsidRPr="0066685C">
              <w:rPr>
                <w:rFonts w:ascii="Times New Roman" w:hAnsi="Times New Roman"/>
                <w:sz w:val="28"/>
                <w:szCs w:val="28"/>
              </w:rPr>
              <w:t>СР</w:t>
            </w:r>
          </w:p>
        </w:tc>
        <w:tc>
          <w:tcPr>
            <w:tcW w:w="0" w:type="auto"/>
          </w:tcPr>
          <w:p w:rsidR="0066685C" w:rsidRPr="0066685C" w:rsidRDefault="0066685C" w:rsidP="0066685C">
            <w:pPr>
              <w:rPr>
                <w:rFonts w:ascii="Times New Roman" w:hAnsi="Times New Roman"/>
                <w:sz w:val="28"/>
                <w:szCs w:val="28"/>
              </w:rPr>
            </w:pPr>
            <w:r w:rsidRPr="0066685C">
              <w:rPr>
                <w:rFonts w:ascii="Times New Roman" w:hAnsi="Times New Roman"/>
                <w:sz w:val="28"/>
                <w:szCs w:val="28"/>
              </w:rPr>
              <w:t xml:space="preserve">Самостоятельная работа    </w:t>
            </w:r>
          </w:p>
        </w:tc>
      </w:tr>
      <w:tr w:rsidR="0066685C" w:rsidTr="00B96333">
        <w:tc>
          <w:tcPr>
            <w:tcW w:w="0" w:type="auto"/>
          </w:tcPr>
          <w:p w:rsidR="0066685C" w:rsidRPr="0066685C" w:rsidRDefault="0066685C" w:rsidP="0066685C">
            <w:pPr>
              <w:rPr>
                <w:rFonts w:ascii="Times New Roman" w:hAnsi="Times New Roman"/>
                <w:sz w:val="28"/>
                <w:szCs w:val="28"/>
              </w:rPr>
            </w:pPr>
            <w:r w:rsidRPr="006668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66685C" w:rsidRPr="0066685C" w:rsidRDefault="0066685C" w:rsidP="0066685C">
            <w:pPr>
              <w:rPr>
                <w:rFonts w:ascii="Times New Roman" w:hAnsi="Times New Roman"/>
                <w:sz w:val="28"/>
                <w:szCs w:val="28"/>
              </w:rPr>
            </w:pPr>
            <w:r w:rsidRPr="0066685C">
              <w:rPr>
                <w:rFonts w:ascii="Times New Roman" w:hAnsi="Times New Roman"/>
                <w:sz w:val="28"/>
                <w:szCs w:val="28"/>
              </w:rPr>
              <w:t>ГР</w:t>
            </w:r>
          </w:p>
        </w:tc>
        <w:tc>
          <w:tcPr>
            <w:tcW w:w="0" w:type="auto"/>
          </w:tcPr>
          <w:p w:rsidR="0066685C" w:rsidRPr="0066685C" w:rsidRDefault="0066685C" w:rsidP="0066685C">
            <w:pPr>
              <w:rPr>
                <w:rFonts w:ascii="Times New Roman" w:hAnsi="Times New Roman"/>
                <w:sz w:val="28"/>
                <w:szCs w:val="28"/>
              </w:rPr>
            </w:pPr>
            <w:r w:rsidRPr="0066685C">
              <w:rPr>
                <w:rFonts w:ascii="Times New Roman" w:hAnsi="Times New Roman"/>
                <w:sz w:val="28"/>
                <w:szCs w:val="28"/>
              </w:rPr>
              <w:t>Графическая работа</w:t>
            </w:r>
          </w:p>
        </w:tc>
      </w:tr>
      <w:tr w:rsidR="0066685C" w:rsidTr="00B96333">
        <w:tc>
          <w:tcPr>
            <w:tcW w:w="0" w:type="auto"/>
          </w:tcPr>
          <w:p w:rsidR="0066685C" w:rsidRPr="0066685C" w:rsidRDefault="0066685C" w:rsidP="0066685C">
            <w:pPr>
              <w:rPr>
                <w:rFonts w:ascii="Times New Roman" w:hAnsi="Times New Roman"/>
                <w:sz w:val="28"/>
                <w:szCs w:val="28"/>
              </w:rPr>
            </w:pPr>
            <w:r w:rsidRPr="0066685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66685C" w:rsidRPr="0066685C" w:rsidRDefault="0066685C" w:rsidP="0066685C">
            <w:pPr>
              <w:rPr>
                <w:rFonts w:ascii="Times New Roman" w:hAnsi="Times New Roman"/>
                <w:sz w:val="28"/>
                <w:szCs w:val="28"/>
              </w:rPr>
            </w:pPr>
            <w:r w:rsidRPr="0066685C">
              <w:rPr>
                <w:rFonts w:ascii="Times New Roman" w:hAnsi="Times New Roman"/>
                <w:sz w:val="28"/>
                <w:szCs w:val="28"/>
              </w:rPr>
              <w:t>ОСМ</w:t>
            </w:r>
          </w:p>
        </w:tc>
        <w:tc>
          <w:tcPr>
            <w:tcW w:w="0" w:type="auto"/>
          </w:tcPr>
          <w:p w:rsidR="0066685C" w:rsidRPr="0066685C" w:rsidRDefault="0066685C" w:rsidP="0066685C">
            <w:pPr>
              <w:rPr>
                <w:rFonts w:ascii="Times New Roman" w:hAnsi="Times New Roman"/>
                <w:sz w:val="28"/>
                <w:szCs w:val="28"/>
              </w:rPr>
            </w:pPr>
            <w:r w:rsidRPr="0066685C">
              <w:rPr>
                <w:rFonts w:ascii="Times New Roman" w:hAnsi="Times New Roman"/>
                <w:sz w:val="28"/>
                <w:szCs w:val="28"/>
              </w:rPr>
              <w:t>Урок обобщения и систематизации знаний</w:t>
            </w:r>
          </w:p>
        </w:tc>
      </w:tr>
      <w:tr w:rsidR="0066685C" w:rsidTr="00B96333">
        <w:tc>
          <w:tcPr>
            <w:tcW w:w="0" w:type="auto"/>
          </w:tcPr>
          <w:p w:rsidR="0066685C" w:rsidRPr="0066685C" w:rsidRDefault="0066685C" w:rsidP="0066685C">
            <w:pPr>
              <w:rPr>
                <w:rFonts w:ascii="Times New Roman" w:hAnsi="Times New Roman"/>
                <w:sz w:val="28"/>
                <w:szCs w:val="28"/>
              </w:rPr>
            </w:pPr>
            <w:r w:rsidRPr="0066685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66685C" w:rsidRPr="0066685C" w:rsidRDefault="0066685C" w:rsidP="0066685C">
            <w:pPr>
              <w:rPr>
                <w:rFonts w:ascii="Times New Roman" w:hAnsi="Times New Roman"/>
                <w:sz w:val="28"/>
                <w:szCs w:val="28"/>
              </w:rPr>
            </w:pPr>
            <w:r w:rsidRPr="0066685C">
              <w:rPr>
                <w:rFonts w:ascii="Times New Roman" w:hAnsi="Times New Roman"/>
                <w:sz w:val="28"/>
                <w:szCs w:val="28"/>
              </w:rPr>
              <w:t>ППМ</w:t>
            </w:r>
          </w:p>
        </w:tc>
        <w:tc>
          <w:tcPr>
            <w:tcW w:w="0" w:type="auto"/>
          </w:tcPr>
          <w:p w:rsidR="0066685C" w:rsidRPr="0066685C" w:rsidRDefault="0066685C" w:rsidP="0066685C">
            <w:pPr>
              <w:rPr>
                <w:rFonts w:ascii="Times New Roman" w:hAnsi="Times New Roman"/>
                <w:sz w:val="28"/>
                <w:szCs w:val="28"/>
              </w:rPr>
            </w:pPr>
            <w:r w:rsidRPr="0066685C">
              <w:rPr>
                <w:rFonts w:ascii="Times New Roman" w:hAnsi="Times New Roman"/>
                <w:sz w:val="28"/>
                <w:szCs w:val="28"/>
              </w:rPr>
              <w:t>Повторение пройденного материала</w:t>
            </w:r>
          </w:p>
        </w:tc>
      </w:tr>
      <w:tr w:rsidR="0066685C" w:rsidTr="00B96333">
        <w:tc>
          <w:tcPr>
            <w:tcW w:w="0" w:type="auto"/>
          </w:tcPr>
          <w:p w:rsidR="0066685C" w:rsidRPr="0066685C" w:rsidRDefault="0066685C" w:rsidP="0066685C">
            <w:pPr>
              <w:rPr>
                <w:rFonts w:ascii="Times New Roman" w:hAnsi="Times New Roman"/>
                <w:sz w:val="28"/>
                <w:szCs w:val="28"/>
              </w:rPr>
            </w:pPr>
            <w:r w:rsidRPr="0066685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66685C" w:rsidRPr="0066685C" w:rsidRDefault="0066685C" w:rsidP="0066685C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6685C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0" w:type="auto"/>
          </w:tcPr>
          <w:p w:rsidR="0066685C" w:rsidRPr="0066685C" w:rsidRDefault="0066685C" w:rsidP="0066685C">
            <w:pPr>
              <w:rPr>
                <w:rFonts w:ascii="Times New Roman" w:hAnsi="Times New Roman"/>
                <w:sz w:val="28"/>
                <w:szCs w:val="28"/>
              </w:rPr>
            </w:pPr>
            <w:r w:rsidRPr="0066685C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</w:tr>
    </w:tbl>
    <w:p w:rsidR="008577D0" w:rsidRPr="00B96333" w:rsidRDefault="008577D0" w:rsidP="00C56C15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743938" w:rsidRDefault="00743938" w:rsidP="00B963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938" w:rsidRDefault="00743938" w:rsidP="00B963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938" w:rsidRDefault="00743938" w:rsidP="00B963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938" w:rsidRDefault="00743938" w:rsidP="00B963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938" w:rsidRDefault="00743938" w:rsidP="00B963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938" w:rsidRDefault="00743938" w:rsidP="00B963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938" w:rsidRDefault="00743938" w:rsidP="00B963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938" w:rsidRDefault="00743938" w:rsidP="00B963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938" w:rsidRDefault="00743938" w:rsidP="00B963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938" w:rsidRDefault="00743938" w:rsidP="00B963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938" w:rsidRDefault="00743938" w:rsidP="00B963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938" w:rsidRDefault="00743938" w:rsidP="00B963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938" w:rsidRDefault="00743938" w:rsidP="00B963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938" w:rsidRDefault="00743938" w:rsidP="00B963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938" w:rsidRDefault="00743938" w:rsidP="00B963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938" w:rsidRDefault="00743938" w:rsidP="00B963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938" w:rsidRDefault="00743938" w:rsidP="00B963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938" w:rsidRDefault="00743938" w:rsidP="00B963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938" w:rsidRDefault="00743938" w:rsidP="00B963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938" w:rsidRDefault="00743938" w:rsidP="00B963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938" w:rsidRDefault="00743938" w:rsidP="00B963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938" w:rsidRDefault="00743938" w:rsidP="00B963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938" w:rsidRDefault="00743938" w:rsidP="00B963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938" w:rsidRDefault="00743938" w:rsidP="00B963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938" w:rsidRDefault="00743938" w:rsidP="00B963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938" w:rsidRDefault="00743938" w:rsidP="00B963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938" w:rsidRDefault="00743938" w:rsidP="00B963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6C15" w:rsidRDefault="00C56C15" w:rsidP="00B963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6C15">
        <w:rPr>
          <w:rFonts w:ascii="Times New Roman" w:hAnsi="Times New Roman" w:cs="Times New Roman"/>
          <w:b/>
          <w:bCs/>
          <w:sz w:val="28"/>
          <w:szCs w:val="28"/>
        </w:rPr>
        <w:lastRenderedPageBreak/>
        <w:t>Требования к уровню подготовки</w:t>
      </w:r>
      <w:r w:rsidR="00B9633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43938" w:rsidRDefault="00743938" w:rsidP="00B963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6333" w:rsidRDefault="00C56C15" w:rsidP="00C56C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56C15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  учащихся  7  класса (базовый уровень):</w:t>
      </w:r>
    </w:p>
    <w:p w:rsidR="00743938" w:rsidRDefault="00743938" w:rsidP="00C56C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56C15" w:rsidRPr="00C56C15" w:rsidRDefault="00C56C15" w:rsidP="00C56C1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56C15">
        <w:rPr>
          <w:rFonts w:ascii="Times New Roman" w:hAnsi="Times New Roman" w:cs="Times New Roman"/>
          <w:b/>
          <w:bCs/>
          <w:sz w:val="28"/>
          <w:szCs w:val="28"/>
        </w:rPr>
        <w:t>должны знать</w:t>
      </w:r>
      <w:r w:rsidRPr="00C56C15">
        <w:rPr>
          <w:rFonts w:ascii="Times New Roman" w:hAnsi="Times New Roman" w:cs="Times New Roman"/>
          <w:sz w:val="28"/>
          <w:szCs w:val="28"/>
        </w:rPr>
        <w:t>: определение точки, прямой, отрезка, луча, угла; единицы измерения отрезка, угла; определение  вертикальных и смежных углов, их свойства; определение перпендикулярных прямых; определение треугольника, виды треугольников,  признаки равенства треугольников, свойства равнобедренного треугольника, определение медианы, биссектрисы, высоты; определение параллельных прямых,  их свойства и признаки; соотношение между  сторонами и углами треугольников, теорему о сумме углов треугольника;</w:t>
      </w:r>
      <w:proofErr w:type="gramEnd"/>
      <w:r w:rsidRPr="00C56C15">
        <w:rPr>
          <w:rFonts w:ascii="Times New Roman" w:hAnsi="Times New Roman" w:cs="Times New Roman"/>
          <w:sz w:val="28"/>
          <w:szCs w:val="28"/>
        </w:rPr>
        <w:t xml:space="preserve"> определение прямоугольного треугольника, его свойства и признаки;  </w:t>
      </w:r>
    </w:p>
    <w:p w:rsidR="00C56C15" w:rsidRPr="00C56C15" w:rsidRDefault="00C56C15" w:rsidP="00C56C1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56C15">
        <w:rPr>
          <w:rFonts w:ascii="Times New Roman" w:hAnsi="Times New Roman" w:cs="Times New Roman"/>
          <w:b/>
          <w:bCs/>
          <w:sz w:val="28"/>
          <w:szCs w:val="28"/>
        </w:rPr>
        <w:t>должны уметь</w:t>
      </w:r>
      <w:r w:rsidRPr="00C56C15">
        <w:rPr>
          <w:rFonts w:ascii="Times New Roman" w:hAnsi="Times New Roman" w:cs="Times New Roman"/>
          <w:sz w:val="28"/>
          <w:szCs w:val="28"/>
        </w:rPr>
        <w:t>: обозначать  точки, отрезки, и прямые на рисунке</w:t>
      </w:r>
      <w:r w:rsidRPr="00C56C15">
        <w:rPr>
          <w:rFonts w:ascii="Times New Roman" w:hAnsi="Times New Roman" w:cs="Times New Roman"/>
          <w:b/>
          <w:bCs/>
          <w:sz w:val="28"/>
          <w:szCs w:val="28"/>
        </w:rPr>
        <w:t>, с</w:t>
      </w:r>
      <w:r w:rsidRPr="00C56C15">
        <w:rPr>
          <w:rFonts w:ascii="Times New Roman" w:hAnsi="Times New Roman" w:cs="Times New Roman"/>
          <w:sz w:val="28"/>
          <w:szCs w:val="28"/>
        </w:rPr>
        <w:t>равнивать отрезки и углы, с помощью транспортира проводить биссектрису</w:t>
      </w:r>
      <w:r w:rsidRPr="00C56C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6C15">
        <w:rPr>
          <w:rFonts w:ascii="Times New Roman" w:hAnsi="Times New Roman" w:cs="Times New Roman"/>
          <w:sz w:val="28"/>
          <w:szCs w:val="28"/>
        </w:rPr>
        <w:t>угла; изображать прямой, острый, тупой и развёрнутый углы; изображать треугольники и находить их периметр; строить биссектрису, высоту и медиану треугольника; доказывать признаки равенства треугольников; показывать на рисунке пары накрест лежащих, соответственных, односторонних углов, доказывать признаки параллельности двух прямых;</w:t>
      </w:r>
      <w:proofErr w:type="gramEnd"/>
      <w:r w:rsidRPr="00C56C15">
        <w:rPr>
          <w:rFonts w:ascii="Times New Roman" w:hAnsi="Times New Roman" w:cs="Times New Roman"/>
          <w:sz w:val="28"/>
          <w:szCs w:val="28"/>
        </w:rPr>
        <w:t xml:space="preserve"> доказывать теорему о сумме углов треугольника; знать, какой угол  называется внешним углом треугольника; применять признаки прямоугольных треугольников к решению задач; строить треугольники по трём элементам;</w:t>
      </w:r>
      <w:r w:rsidRPr="00C56C15">
        <w:rPr>
          <w:rFonts w:ascii="Times New Roman" w:hAnsi="Times New Roman" w:cs="Times New Roman"/>
          <w:sz w:val="28"/>
          <w:szCs w:val="28"/>
        </w:rPr>
        <w:br/>
      </w:r>
      <w:r w:rsidRPr="00C56C15">
        <w:rPr>
          <w:rFonts w:ascii="Times New Roman" w:hAnsi="Times New Roman" w:cs="Times New Roman"/>
          <w:b/>
          <w:bCs/>
          <w:sz w:val="28"/>
          <w:szCs w:val="28"/>
        </w:rPr>
        <w:t xml:space="preserve">владеть компетенциями: </w:t>
      </w:r>
      <w:r w:rsidRPr="00C56C15">
        <w:rPr>
          <w:rFonts w:ascii="Times New Roman" w:hAnsi="Times New Roman" w:cs="Times New Roman"/>
          <w:sz w:val="28"/>
          <w:szCs w:val="28"/>
        </w:rPr>
        <w:t>познавательной,</w:t>
      </w:r>
      <w:r w:rsidRPr="00C56C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6C15">
        <w:rPr>
          <w:rFonts w:ascii="Times New Roman" w:hAnsi="Times New Roman" w:cs="Times New Roman"/>
          <w:sz w:val="28"/>
          <w:szCs w:val="28"/>
        </w:rPr>
        <w:t>коммуникативной, информационной и рефлексивной;</w:t>
      </w:r>
    </w:p>
    <w:p w:rsidR="00C56C15" w:rsidRPr="00C56C15" w:rsidRDefault="00C56C15" w:rsidP="00C56C1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56C15">
        <w:rPr>
          <w:rFonts w:ascii="Times New Roman" w:hAnsi="Times New Roman" w:cs="Times New Roman"/>
          <w:b/>
          <w:bCs/>
          <w:sz w:val="28"/>
          <w:szCs w:val="28"/>
        </w:rPr>
        <w:t xml:space="preserve">способны решать следующие жизненно-практические задачи: </w:t>
      </w:r>
      <w:r w:rsidRPr="00C56C15">
        <w:rPr>
          <w:rFonts w:ascii="Times New Roman" w:hAnsi="Times New Roman" w:cs="Times New Roman"/>
          <w:sz w:val="28"/>
          <w:szCs w:val="28"/>
        </w:rPr>
        <w:t>самостоятельно приобретать и применять знания в различных ситуациях, работать в группах, аргументировать и отстаивать свою точку зрения, уметь слушать  других, извлекать учебную информацию на основе сопоставительного анализа объектов, пользоваться предметным указателем энциклопедий и справочником для нахождения информации, самостоятельно действовать в ситуации неопределённости при решении актуальных для них проблем.</w:t>
      </w:r>
      <w:proofErr w:type="gramEnd"/>
    </w:p>
    <w:p w:rsidR="00C56C15" w:rsidRPr="00C56C15" w:rsidRDefault="00C56C15" w:rsidP="00C56C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56C15" w:rsidRPr="00C56C15" w:rsidRDefault="00C56C15" w:rsidP="00C56C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56C15">
        <w:rPr>
          <w:rFonts w:ascii="Times New Roman" w:hAnsi="Times New Roman" w:cs="Times New Roman"/>
          <w:b/>
          <w:sz w:val="28"/>
          <w:szCs w:val="28"/>
        </w:rPr>
        <w:t>Использовать приобретённые знания и умения в практической деятельности и повседневной жизни для</w:t>
      </w:r>
      <w:proofErr w:type="gramStart"/>
      <w:r w:rsidRPr="00C56C15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C56C15" w:rsidRPr="00C56C15" w:rsidRDefault="00C56C15" w:rsidP="00C56C15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56C15">
        <w:rPr>
          <w:rFonts w:ascii="Times New Roman" w:hAnsi="Times New Roman" w:cs="Times New Roman"/>
          <w:sz w:val="28"/>
          <w:szCs w:val="28"/>
        </w:rPr>
        <w:t>описания реальных ситуаций на языке геометрии;</w:t>
      </w:r>
    </w:p>
    <w:p w:rsidR="00C56C15" w:rsidRPr="00C56C15" w:rsidRDefault="00C56C15" w:rsidP="00C56C15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56C15">
        <w:rPr>
          <w:rFonts w:ascii="Times New Roman" w:hAnsi="Times New Roman" w:cs="Times New Roman"/>
          <w:sz w:val="28"/>
          <w:szCs w:val="28"/>
        </w:rPr>
        <w:lastRenderedPageBreak/>
        <w:t>решения простейших практических задач, связанных с нахождением геометрических величин (использую при необходимости справочники и технические средства);</w:t>
      </w:r>
    </w:p>
    <w:p w:rsidR="00C56C15" w:rsidRDefault="00C56C15" w:rsidP="00C56C15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56C15">
        <w:rPr>
          <w:rFonts w:ascii="Times New Roman" w:hAnsi="Times New Roman" w:cs="Times New Roman"/>
          <w:sz w:val="28"/>
          <w:szCs w:val="28"/>
        </w:rPr>
        <w:t xml:space="preserve">построений геометрическими инструментами (линейка, угольник, циркуль, транспортир). </w:t>
      </w:r>
    </w:p>
    <w:p w:rsidR="008577D0" w:rsidRDefault="008577D0" w:rsidP="008577D0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8577D0" w:rsidRPr="00C56C15" w:rsidRDefault="008577D0" w:rsidP="008577D0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C56C15" w:rsidRPr="00C56C15" w:rsidRDefault="00C56C15" w:rsidP="00C56C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3938" w:rsidRDefault="00743938" w:rsidP="00B96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B96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B96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B96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B96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B96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B96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B96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B96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B96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B96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B96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B96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B96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B96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B96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B96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B96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B96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B96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B96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B96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B96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B96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B96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B96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B96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B96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38" w:rsidRDefault="00743938" w:rsidP="00B96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7D0" w:rsidRDefault="008577D0" w:rsidP="00B96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7D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Требования к уровню подготовки </w:t>
      </w:r>
      <w:r w:rsidR="00743938">
        <w:rPr>
          <w:rFonts w:ascii="Times New Roman" w:hAnsi="Times New Roman" w:cs="Times New Roman"/>
          <w:b/>
          <w:sz w:val="28"/>
          <w:szCs w:val="28"/>
        </w:rPr>
        <w:t>уча</w:t>
      </w:r>
      <w:r>
        <w:rPr>
          <w:rFonts w:ascii="Times New Roman" w:hAnsi="Times New Roman" w:cs="Times New Roman"/>
          <w:b/>
          <w:sz w:val="28"/>
          <w:szCs w:val="28"/>
        </w:rPr>
        <w:t>щихся в 8 классе.</w:t>
      </w:r>
    </w:p>
    <w:p w:rsidR="00C773CD" w:rsidRDefault="00C773CD" w:rsidP="00B96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3CD" w:rsidRPr="00C773CD" w:rsidRDefault="00C773CD" w:rsidP="00C773CD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77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изучения курса учащиеся должны:</w:t>
      </w:r>
    </w:p>
    <w:p w:rsidR="00C773CD" w:rsidRPr="00C773CD" w:rsidRDefault="00C773CD" w:rsidP="00C773CD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773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знать:</w:t>
      </w:r>
    </w:p>
    <w:p w:rsidR="00C773CD" w:rsidRPr="00C773CD" w:rsidRDefault="00C773CD" w:rsidP="00C773CD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77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понятия и определения геометрических фигур по программе:</w:t>
      </w:r>
    </w:p>
    <w:p w:rsidR="00C773CD" w:rsidRPr="00C773CD" w:rsidRDefault="00C773CD" w:rsidP="00C773CD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77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Формулировки основных теорем и их следствий.</w:t>
      </w:r>
    </w:p>
    <w:p w:rsidR="00C773CD" w:rsidRPr="00C773CD" w:rsidRDefault="00C773CD" w:rsidP="00C773CD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773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уметь:</w:t>
      </w:r>
    </w:p>
    <w:p w:rsidR="00C773CD" w:rsidRPr="00C773CD" w:rsidRDefault="00C773CD" w:rsidP="00C773CD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77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геометрическим языком для описания предметов окружающего мира</w:t>
      </w:r>
    </w:p>
    <w:p w:rsidR="00C773CD" w:rsidRPr="00C773CD" w:rsidRDefault="00C773CD" w:rsidP="00C773CD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77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Распознавать геометрические фигуры, различать их взаимное расположение;</w:t>
      </w:r>
    </w:p>
    <w:p w:rsidR="00C773CD" w:rsidRPr="00C773CD" w:rsidRDefault="00C773CD" w:rsidP="00C773CD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77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Изображать геометрические фигуры, выполнять чертежи по условию задач, осуществлять преобразование фигур;</w:t>
      </w:r>
    </w:p>
    <w:p w:rsidR="00C773CD" w:rsidRPr="00C773CD" w:rsidRDefault="00C773CD" w:rsidP="00C773CD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77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геометрические задачи, опираясь на изученные свойства фигур и отношений между ними и применяя дополнительные построения, алгебраический аппарат и соображения симметрии;</w:t>
      </w:r>
    </w:p>
    <w:p w:rsidR="00C773CD" w:rsidRPr="00C773CD" w:rsidRDefault="00C773CD" w:rsidP="00C773CD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77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доказательные рассуждения при решении задач, используя известные теоремы и обнаруживая возможности для их использования;</w:t>
      </w:r>
    </w:p>
    <w:p w:rsidR="00C773CD" w:rsidRPr="00C773CD" w:rsidRDefault="00C773CD" w:rsidP="00C773CD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77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простейшие планиметрические задачи в пространстве;</w:t>
      </w:r>
    </w:p>
    <w:p w:rsidR="00C773CD" w:rsidRPr="00C773CD" w:rsidRDefault="00C773CD" w:rsidP="00C773CD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77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алгоритмами решения основных задач на построение.</w:t>
      </w:r>
    </w:p>
    <w:p w:rsidR="00C773CD" w:rsidRPr="00C773CD" w:rsidRDefault="00C773CD" w:rsidP="00C773CD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77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C773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C773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для</w:t>
      </w:r>
      <w:proofErr w:type="gramEnd"/>
      <w:r w:rsidRPr="00C773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C773CD" w:rsidRPr="00C773CD" w:rsidRDefault="00C773CD" w:rsidP="00C773CD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77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Описания реальных ситуаций на языке геометрии;</w:t>
      </w:r>
    </w:p>
    <w:p w:rsidR="00C773CD" w:rsidRPr="00C773CD" w:rsidRDefault="00C773CD" w:rsidP="00C773CD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77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практических задач, связанных а нахождением геометрических величи</w:t>
      </w:r>
      <w:proofErr w:type="gramStart"/>
      <w:r w:rsidRPr="00C77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н(</w:t>
      </w:r>
      <w:proofErr w:type="gramEnd"/>
      <w:r w:rsidRPr="00C77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при необходимости справочники и технические средства)</w:t>
      </w:r>
    </w:p>
    <w:p w:rsidR="00C773CD" w:rsidRPr="00C773CD" w:rsidRDefault="00C773CD" w:rsidP="00C773CD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77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Построений геометрическими инструментами (линейка, угольник, циркуль, транспортир)</w:t>
      </w:r>
    </w:p>
    <w:p w:rsidR="00C773CD" w:rsidRPr="00C773CD" w:rsidRDefault="00C773CD" w:rsidP="00C773CD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77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Владения практическими навыками использования геометрических инструментов для изображения фигур, а также нахождения длин отрезков и величин углов.</w:t>
      </w:r>
    </w:p>
    <w:p w:rsidR="00C773CD" w:rsidRDefault="00C773CD" w:rsidP="00B96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7D0" w:rsidRPr="008577D0" w:rsidRDefault="008577D0" w:rsidP="00B963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77D0" w:rsidRPr="008577D0" w:rsidRDefault="008577D0" w:rsidP="008577D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8577D0" w:rsidRPr="008577D0" w:rsidRDefault="008577D0" w:rsidP="008577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73CD" w:rsidRDefault="00C773CD" w:rsidP="00B96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3CD" w:rsidRDefault="00C773CD" w:rsidP="00B96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3CD" w:rsidRDefault="00C773CD" w:rsidP="00B96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3CD" w:rsidRDefault="00C773CD" w:rsidP="00B96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3CD" w:rsidRDefault="00C773CD" w:rsidP="00B96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3CD" w:rsidRDefault="00C773CD" w:rsidP="00B96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C26" w:rsidRPr="00DB335C" w:rsidRDefault="00B96333" w:rsidP="00B963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633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Требования к уровню подготовки </w:t>
      </w:r>
      <w:r>
        <w:rPr>
          <w:rFonts w:ascii="Times New Roman" w:hAnsi="Times New Roman" w:cs="Times New Roman"/>
          <w:b/>
          <w:sz w:val="28"/>
          <w:szCs w:val="28"/>
        </w:rPr>
        <w:t>учащихся в 9</w:t>
      </w:r>
      <w:r w:rsidRPr="00B96333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42901" w:rsidRPr="00242901" w:rsidRDefault="00242901" w:rsidP="0024290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D4169" w:rsidRPr="00ED4169" w:rsidRDefault="00ED4169" w:rsidP="00ED4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169">
        <w:rPr>
          <w:rFonts w:ascii="Times New Roman" w:hAnsi="Times New Roman" w:cs="Times New Roman"/>
          <w:sz w:val="28"/>
          <w:szCs w:val="28"/>
        </w:rPr>
        <w:t>В результате изучения геометрии ученик должен</w:t>
      </w:r>
    </w:p>
    <w:p w:rsidR="00ED4169" w:rsidRPr="00ED4169" w:rsidRDefault="00ED4169" w:rsidP="00ED4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169">
        <w:rPr>
          <w:rFonts w:ascii="Times New Roman" w:hAnsi="Times New Roman" w:cs="Times New Roman"/>
          <w:sz w:val="28"/>
          <w:szCs w:val="28"/>
        </w:rPr>
        <w:t xml:space="preserve">знать/понимать: </w:t>
      </w:r>
    </w:p>
    <w:p w:rsidR="00ED4169" w:rsidRPr="00ED4169" w:rsidRDefault="00ED4169" w:rsidP="00ED4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169">
        <w:rPr>
          <w:rFonts w:ascii="Times New Roman" w:hAnsi="Times New Roman" w:cs="Times New Roman"/>
          <w:sz w:val="28"/>
          <w:szCs w:val="28"/>
        </w:rPr>
        <w:t>•</w:t>
      </w:r>
      <w:r w:rsidRPr="00ED4169">
        <w:rPr>
          <w:rFonts w:ascii="Times New Roman" w:hAnsi="Times New Roman" w:cs="Times New Roman"/>
          <w:sz w:val="28"/>
          <w:szCs w:val="28"/>
        </w:rPr>
        <w:tab/>
        <w:t>существо понятия геометрического доказательства; примеры доказательств;</w:t>
      </w:r>
    </w:p>
    <w:p w:rsidR="00ED4169" w:rsidRPr="00ED4169" w:rsidRDefault="00ED4169" w:rsidP="00ED4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169">
        <w:rPr>
          <w:rFonts w:ascii="Times New Roman" w:hAnsi="Times New Roman" w:cs="Times New Roman"/>
          <w:sz w:val="28"/>
          <w:szCs w:val="28"/>
        </w:rPr>
        <w:t>•</w:t>
      </w:r>
      <w:r w:rsidRPr="00ED4169">
        <w:rPr>
          <w:rFonts w:ascii="Times New Roman" w:hAnsi="Times New Roman" w:cs="Times New Roman"/>
          <w:sz w:val="28"/>
          <w:szCs w:val="28"/>
        </w:rPr>
        <w:tab/>
        <w:t>существо понятия алгоритма; примеры алгоритмов;</w:t>
      </w:r>
    </w:p>
    <w:p w:rsidR="00ED4169" w:rsidRPr="00ED4169" w:rsidRDefault="00ED4169" w:rsidP="00ED4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169">
        <w:rPr>
          <w:rFonts w:ascii="Times New Roman" w:hAnsi="Times New Roman" w:cs="Times New Roman"/>
          <w:sz w:val="28"/>
          <w:szCs w:val="28"/>
        </w:rPr>
        <w:t>•</w:t>
      </w:r>
      <w:r w:rsidRPr="00ED4169">
        <w:rPr>
          <w:rFonts w:ascii="Times New Roman" w:hAnsi="Times New Roman" w:cs="Times New Roman"/>
          <w:sz w:val="28"/>
          <w:szCs w:val="28"/>
        </w:rPr>
        <w:tab/>
        <w:t>как используются геометрические формулы, их применение для решения практических задач;</w:t>
      </w:r>
    </w:p>
    <w:p w:rsidR="00ED4169" w:rsidRPr="00ED4169" w:rsidRDefault="00ED4169" w:rsidP="00ED4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169">
        <w:rPr>
          <w:rFonts w:ascii="Times New Roman" w:hAnsi="Times New Roman" w:cs="Times New Roman"/>
          <w:sz w:val="28"/>
          <w:szCs w:val="28"/>
        </w:rPr>
        <w:t>•</w:t>
      </w:r>
      <w:r w:rsidRPr="00ED4169">
        <w:rPr>
          <w:rFonts w:ascii="Times New Roman" w:hAnsi="Times New Roman" w:cs="Times New Roman"/>
          <w:sz w:val="28"/>
          <w:szCs w:val="28"/>
        </w:rPr>
        <w:tab/>
        <w:t>каким образом геометрия возникла из практических задач землемерия;  примеры геометрических объектов и утверждений о них, важных для практики;</w:t>
      </w:r>
    </w:p>
    <w:p w:rsidR="00ED4169" w:rsidRPr="00ED4169" w:rsidRDefault="00ED4169" w:rsidP="00ED4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169">
        <w:rPr>
          <w:rFonts w:ascii="Times New Roman" w:hAnsi="Times New Roman" w:cs="Times New Roman"/>
          <w:sz w:val="28"/>
          <w:szCs w:val="28"/>
        </w:rPr>
        <w:t>уметь:</w:t>
      </w:r>
    </w:p>
    <w:p w:rsidR="00ED4169" w:rsidRPr="00ED4169" w:rsidRDefault="00ED4169" w:rsidP="00ED4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169">
        <w:rPr>
          <w:rFonts w:ascii="Times New Roman" w:hAnsi="Times New Roman" w:cs="Times New Roman"/>
          <w:sz w:val="28"/>
          <w:szCs w:val="28"/>
        </w:rPr>
        <w:t>•</w:t>
      </w:r>
      <w:r w:rsidRPr="00ED4169">
        <w:rPr>
          <w:rFonts w:ascii="Times New Roman" w:hAnsi="Times New Roman" w:cs="Times New Roman"/>
          <w:sz w:val="28"/>
          <w:szCs w:val="28"/>
        </w:rPr>
        <w:tab/>
        <w:t>пользоваться языком геометрии для описания предметов окружающего мира;</w:t>
      </w:r>
    </w:p>
    <w:p w:rsidR="00ED4169" w:rsidRPr="00ED4169" w:rsidRDefault="00ED4169" w:rsidP="00ED4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169">
        <w:rPr>
          <w:rFonts w:ascii="Times New Roman" w:hAnsi="Times New Roman" w:cs="Times New Roman"/>
          <w:sz w:val="28"/>
          <w:szCs w:val="28"/>
        </w:rPr>
        <w:t>•</w:t>
      </w:r>
      <w:r w:rsidRPr="00ED4169">
        <w:rPr>
          <w:rFonts w:ascii="Times New Roman" w:hAnsi="Times New Roman" w:cs="Times New Roman"/>
          <w:sz w:val="28"/>
          <w:szCs w:val="28"/>
        </w:rPr>
        <w:tab/>
        <w:t xml:space="preserve">распознавать геометрические фигуры, различать их взаимное расположение, аргументировать суждения, используя определения, свойства, признаки; </w:t>
      </w:r>
    </w:p>
    <w:p w:rsidR="00ED4169" w:rsidRPr="00ED4169" w:rsidRDefault="00ED4169" w:rsidP="00ED4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169">
        <w:rPr>
          <w:rFonts w:ascii="Times New Roman" w:hAnsi="Times New Roman" w:cs="Times New Roman"/>
          <w:sz w:val="28"/>
          <w:szCs w:val="28"/>
        </w:rPr>
        <w:t>•</w:t>
      </w:r>
      <w:r w:rsidRPr="00ED4169">
        <w:rPr>
          <w:rFonts w:ascii="Times New Roman" w:hAnsi="Times New Roman" w:cs="Times New Roman"/>
          <w:sz w:val="28"/>
          <w:szCs w:val="28"/>
        </w:rPr>
        <w:tab/>
        <w:t>изображать геометрические фигуры; выполнять чертежи по условию задач; осуществлять преобразования фигур;</w:t>
      </w:r>
    </w:p>
    <w:p w:rsidR="00ED4169" w:rsidRPr="00ED4169" w:rsidRDefault="00ED4169" w:rsidP="00ED4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169">
        <w:rPr>
          <w:rFonts w:ascii="Times New Roman" w:hAnsi="Times New Roman" w:cs="Times New Roman"/>
          <w:sz w:val="28"/>
          <w:szCs w:val="28"/>
        </w:rPr>
        <w:t>•</w:t>
      </w:r>
      <w:r w:rsidRPr="00ED4169">
        <w:rPr>
          <w:rFonts w:ascii="Times New Roman" w:hAnsi="Times New Roman" w:cs="Times New Roman"/>
          <w:sz w:val="28"/>
          <w:szCs w:val="28"/>
        </w:rPr>
        <w:tab/>
        <w:t>распознавать на чертежах, моделях и в окружающей обстановке основные пространственные тела, изображать их;</w:t>
      </w:r>
    </w:p>
    <w:p w:rsidR="00ED4169" w:rsidRPr="00ED4169" w:rsidRDefault="00ED4169" w:rsidP="00ED4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169">
        <w:rPr>
          <w:rFonts w:ascii="Times New Roman" w:hAnsi="Times New Roman" w:cs="Times New Roman"/>
          <w:sz w:val="28"/>
          <w:szCs w:val="28"/>
        </w:rPr>
        <w:t>•</w:t>
      </w:r>
      <w:r w:rsidRPr="00ED4169">
        <w:rPr>
          <w:rFonts w:ascii="Times New Roman" w:hAnsi="Times New Roman" w:cs="Times New Roman"/>
          <w:sz w:val="28"/>
          <w:szCs w:val="28"/>
        </w:rPr>
        <w:tab/>
        <w:t xml:space="preserve">в простейших случаях строить сечения и развертки пространственных тел; </w:t>
      </w:r>
    </w:p>
    <w:p w:rsidR="00ED4169" w:rsidRPr="00ED4169" w:rsidRDefault="00ED4169" w:rsidP="00ED4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169">
        <w:rPr>
          <w:rFonts w:ascii="Times New Roman" w:hAnsi="Times New Roman" w:cs="Times New Roman"/>
          <w:sz w:val="28"/>
          <w:szCs w:val="28"/>
        </w:rPr>
        <w:t>•</w:t>
      </w:r>
      <w:r w:rsidRPr="00ED4169">
        <w:rPr>
          <w:rFonts w:ascii="Times New Roman" w:hAnsi="Times New Roman" w:cs="Times New Roman"/>
          <w:sz w:val="28"/>
          <w:szCs w:val="28"/>
        </w:rPr>
        <w:tab/>
        <w:t>проводить операции над векторами, вычислять длину и координаты вектора, угол между векторами;</w:t>
      </w:r>
    </w:p>
    <w:p w:rsidR="00ED4169" w:rsidRPr="00ED4169" w:rsidRDefault="00ED4169" w:rsidP="00ED416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D4169">
        <w:rPr>
          <w:rFonts w:ascii="Times New Roman" w:hAnsi="Times New Roman" w:cs="Times New Roman"/>
          <w:sz w:val="28"/>
          <w:szCs w:val="28"/>
        </w:rPr>
        <w:t>•</w:t>
      </w:r>
      <w:r w:rsidRPr="00ED4169">
        <w:rPr>
          <w:rFonts w:ascii="Times New Roman" w:hAnsi="Times New Roman" w:cs="Times New Roman"/>
          <w:sz w:val="28"/>
          <w:szCs w:val="28"/>
        </w:rPr>
        <w:tab/>
        <w:t>вычислять значения геометрических величин (длин, углов, площадей, объемов), в том числе: для углов от 0 до 180</w:t>
      </w:r>
      <w:r w:rsidRPr="00ED4169">
        <w:rPr>
          <w:rFonts w:ascii="Times New Roman" w:hAnsi="Times New Roman" w:cs="Times New Roman"/>
          <w:sz w:val="28"/>
          <w:szCs w:val="28"/>
        </w:rPr>
        <w:t>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площади треугольников, длины ломаных, дуг окружности, площадей основных геометрических фигур и фигур, составленных из них;</w:t>
      </w:r>
      <w:proofErr w:type="gramEnd"/>
    </w:p>
    <w:p w:rsidR="00ED4169" w:rsidRPr="00ED4169" w:rsidRDefault="00ED4169" w:rsidP="00ED4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169">
        <w:rPr>
          <w:rFonts w:ascii="Times New Roman" w:hAnsi="Times New Roman" w:cs="Times New Roman"/>
          <w:sz w:val="28"/>
          <w:szCs w:val="28"/>
        </w:rPr>
        <w:t>•</w:t>
      </w:r>
      <w:r w:rsidRPr="00ED4169">
        <w:rPr>
          <w:rFonts w:ascii="Times New Roman" w:hAnsi="Times New Roman" w:cs="Times New Roman"/>
          <w:sz w:val="28"/>
          <w:szCs w:val="28"/>
        </w:rPr>
        <w:tab/>
        <w:t>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идеи симметрии;</w:t>
      </w:r>
    </w:p>
    <w:p w:rsidR="00ED4169" w:rsidRPr="00ED4169" w:rsidRDefault="00ED4169" w:rsidP="00ED4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169">
        <w:rPr>
          <w:rFonts w:ascii="Times New Roman" w:hAnsi="Times New Roman" w:cs="Times New Roman"/>
          <w:sz w:val="28"/>
          <w:szCs w:val="28"/>
        </w:rPr>
        <w:t>•</w:t>
      </w:r>
      <w:r w:rsidRPr="00ED4169">
        <w:rPr>
          <w:rFonts w:ascii="Times New Roman" w:hAnsi="Times New Roman" w:cs="Times New Roman"/>
          <w:sz w:val="28"/>
          <w:szCs w:val="28"/>
        </w:rPr>
        <w:tab/>
        <w:t xml:space="preserve">проводить доказательные рассуждения при решении задач, используя известные теоремы, обнаруживая возможности для их использования; </w:t>
      </w:r>
    </w:p>
    <w:p w:rsidR="00ED4169" w:rsidRPr="00ED4169" w:rsidRDefault="00ED4169" w:rsidP="00ED416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D4169">
        <w:rPr>
          <w:rFonts w:ascii="Times New Roman" w:hAnsi="Times New Roman" w:cs="Times New Roman"/>
          <w:sz w:val="28"/>
          <w:szCs w:val="28"/>
        </w:rPr>
        <w:t>•</w:t>
      </w:r>
      <w:r w:rsidRPr="00ED4169">
        <w:rPr>
          <w:rFonts w:ascii="Times New Roman" w:hAnsi="Times New Roman" w:cs="Times New Roman"/>
          <w:sz w:val="28"/>
          <w:szCs w:val="28"/>
        </w:rPr>
        <w:tab/>
        <w:t xml:space="preserve">решать основные задачи на построение с помощью циркуля и линейки: угла, равного данному; биссектрисы данного угла; серединного перпендикуляра </w:t>
      </w:r>
      <w:r w:rsidRPr="00ED4169">
        <w:rPr>
          <w:rFonts w:ascii="Times New Roman" w:hAnsi="Times New Roman" w:cs="Times New Roman"/>
          <w:sz w:val="28"/>
          <w:szCs w:val="28"/>
        </w:rPr>
        <w:lastRenderedPageBreak/>
        <w:t>к отрезку; прямой, параллельной данной прямой; треугольника по трем сторонам;</w:t>
      </w:r>
      <w:proofErr w:type="gramEnd"/>
    </w:p>
    <w:p w:rsidR="00ED4169" w:rsidRPr="00ED4169" w:rsidRDefault="00ED4169" w:rsidP="00ED4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169">
        <w:rPr>
          <w:rFonts w:ascii="Times New Roman" w:hAnsi="Times New Roman" w:cs="Times New Roman"/>
          <w:sz w:val="28"/>
          <w:szCs w:val="28"/>
        </w:rPr>
        <w:t>•</w:t>
      </w:r>
      <w:r w:rsidRPr="00ED4169">
        <w:rPr>
          <w:rFonts w:ascii="Times New Roman" w:hAnsi="Times New Roman" w:cs="Times New Roman"/>
          <w:sz w:val="28"/>
          <w:szCs w:val="28"/>
        </w:rPr>
        <w:tab/>
        <w:t>решать простейшие планиметрические задачи в пространстве;</w:t>
      </w:r>
    </w:p>
    <w:p w:rsidR="00ED4169" w:rsidRPr="00ED4169" w:rsidRDefault="00ED4169" w:rsidP="00ED4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169"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ED4169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ED4169">
        <w:rPr>
          <w:rFonts w:ascii="Times New Roman" w:hAnsi="Times New Roman" w:cs="Times New Roman"/>
          <w:sz w:val="28"/>
          <w:szCs w:val="28"/>
        </w:rPr>
        <w:t>:</w:t>
      </w:r>
    </w:p>
    <w:p w:rsidR="00ED4169" w:rsidRPr="00ED4169" w:rsidRDefault="00ED4169" w:rsidP="00ED4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169">
        <w:rPr>
          <w:rFonts w:ascii="Times New Roman" w:hAnsi="Times New Roman" w:cs="Times New Roman"/>
          <w:sz w:val="28"/>
          <w:szCs w:val="28"/>
        </w:rPr>
        <w:t>•</w:t>
      </w:r>
      <w:r w:rsidRPr="00ED4169">
        <w:rPr>
          <w:rFonts w:ascii="Times New Roman" w:hAnsi="Times New Roman" w:cs="Times New Roman"/>
          <w:sz w:val="28"/>
          <w:szCs w:val="28"/>
        </w:rPr>
        <w:tab/>
        <w:t>описания реальных ситуаций на языке геометрии;</w:t>
      </w:r>
    </w:p>
    <w:p w:rsidR="00ED4169" w:rsidRPr="00ED4169" w:rsidRDefault="00ED4169" w:rsidP="00ED4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169">
        <w:rPr>
          <w:rFonts w:ascii="Times New Roman" w:hAnsi="Times New Roman" w:cs="Times New Roman"/>
          <w:sz w:val="28"/>
          <w:szCs w:val="28"/>
        </w:rPr>
        <w:t>•</w:t>
      </w:r>
      <w:r w:rsidRPr="00ED4169">
        <w:rPr>
          <w:rFonts w:ascii="Times New Roman" w:hAnsi="Times New Roman" w:cs="Times New Roman"/>
          <w:sz w:val="28"/>
          <w:szCs w:val="28"/>
        </w:rPr>
        <w:tab/>
        <w:t>расчётов, включающих простейшие тригонометрические формулы;</w:t>
      </w:r>
    </w:p>
    <w:p w:rsidR="00ED4169" w:rsidRPr="00ED4169" w:rsidRDefault="00ED4169" w:rsidP="00ED4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169">
        <w:rPr>
          <w:rFonts w:ascii="Times New Roman" w:hAnsi="Times New Roman" w:cs="Times New Roman"/>
          <w:sz w:val="28"/>
          <w:szCs w:val="28"/>
        </w:rPr>
        <w:t>•</w:t>
      </w:r>
      <w:r w:rsidRPr="00ED4169">
        <w:rPr>
          <w:rFonts w:ascii="Times New Roman" w:hAnsi="Times New Roman" w:cs="Times New Roman"/>
          <w:sz w:val="28"/>
          <w:szCs w:val="28"/>
        </w:rPr>
        <w:tab/>
        <w:t>решения геометрических задач с использованием тригонометрии</w:t>
      </w:r>
    </w:p>
    <w:p w:rsidR="00ED4169" w:rsidRPr="00ED4169" w:rsidRDefault="00ED4169" w:rsidP="00ED4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169">
        <w:rPr>
          <w:rFonts w:ascii="Times New Roman" w:hAnsi="Times New Roman" w:cs="Times New Roman"/>
          <w:sz w:val="28"/>
          <w:szCs w:val="28"/>
        </w:rPr>
        <w:t>•</w:t>
      </w:r>
      <w:r w:rsidRPr="00ED4169">
        <w:rPr>
          <w:rFonts w:ascii="Times New Roman" w:hAnsi="Times New Roman" w:cs="Times New Roman"/>
          <w:sz w:val="28"/>
          <w:szCs w:val="28"/>
        </w:rPr>
        <w:tab/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ED4169" w:rsidRPr="00ED4169" w:rsidRDefault="00ED4169" w:rsidP="00ED4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169">
        <w:rPr>
          <w:rFonts w:ascii="Times New Roman" w:hAnsi="Times New Roman" w:cs="Times New Roman"/>
          <w:sz w:val="28"/>
          <w:szCs w:val="28"/>
        </w:rPr>
        <w:t>•</w:t>
      </w:r>
      <w:r w:rsidRPr="00ED4169">
        <w:rPr>
          <w:rFonts w:ascii="Times New Roman" w:hAnsi="Times New Roman" w:cs="Times New Roman"/>
          <w:sz w:val="28"/>
          <w:szCs w:val="28"/>
        </w:rPr>
        <w:tab/>
        <w:t>построений геометрическими инструментами (линейка, угольник, циркуль, транспортир).</w:t>
      </w:r>
    </w:p>
    <w:p w:rsidR="00ED4169" w:rsidRPr="00ED4169" w:rsidRDefault="00ED4169" w:rsidP="00ED41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4169" w:rsidRPr="00ED4169" w:rsidRDefault="00ED4169" w:rsidP="00ED41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73CD" w:rsidRDefault="00C773CD" w:rsidP="00590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3CD" w:rsidRDefault="00C773CD" w:rsidP="00590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3CD" w:rsidRDefault="00C773CD" w:rsidP="00590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3CD" w:rsidRDefault="00C773CD" w:rsidP="00590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3CD" w:rsidRDefault="00C773CD" w:rsidP="00590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3CD" w:rsidRDefault="00C773CD" w:rsidP="00590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3CD" w:rsidRDefault="00C773CD" w:rsidP="00590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3CD" w:rsidRDefault="00C773CD" w:rsidP="00590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3CD" w:rsidRDefault="00C773CD" w:rsidP="00590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3CD" w:rsidRDefault="00C773CD" w:rsidP="00590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3CD" w:rsidRDefault="00C773CD" w:rsidP="00590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3CD" w:rsidRDefault="00C773CD" w:rsidP="00590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3CD" w:rsidRDefault="00C773CD" w:rsidP="00590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3CD" w:rsidRDefault="00C773CD" w:rsidP="00590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3CD" w:rsidRDefault="00C773CD" w:rsidP="00590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3CD" w:rsidRDefault="00C773CD" w:rsidP="00590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3CD" w:rsidRDefault="00C773CD" w:rsidP="00590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3CD" w:rsidRDefault="00C773CD" w:rsidP="00590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3CD" w:rsidRDefault="00C773CD" w:rsidP="00590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3CD" w:rsidRDefault="00C773CD" w:rsidP="00590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3CD" w:rsidRDefault="00C773CD" w:rsidP="00590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3CD" w:rsidRDefault="00C773CD" w:rsidP="00590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3CD" w:rsidRDefault="00C773CD" w:rsidP="00590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8B7" w:rsidRDefault="006C38B7" w:rsidP="00590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8B7">
        <w:rPr>
          <w:rFonts w:ascii="Times New Roman" w:hAnsi="Times New Roman" w:cs="Times New Roman"/>
          <w:b/>
          <w:sz w:val="28"/>
          <w:szCs w:val="28"/>
        </w:rPr>
        <w:lastRenderedPageBreak/>
        <w:t>РЕСУРСНОЕ ОБЕСПЕЧЕНИЕ РАБОЧЕЙ ПРОГРАММЫ</w:t>
      </w:r>
    </w:p>
    <w:p w:rsidR="006C38B7" w:rsidRDefault="006C38B7" w:rsidP="006C3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C38B7" w:rsidRPr="006C38B7" w:rsidRDefault="006C38B7" w:rsidP="00590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8B7">
        <w:rPr>
          <w:rFonts w:ascii="Times New Roman" w:hAnsi="Times New Roman" w:cs="Times New Roman"/>
          <w:b/>
          <w:sz w:val="28"/>
          <w:szCs w:val="28"/>
        </w:rPr>
        <w:t>Учебно-методический комплект учителя:</w:t>
      </w:r>
    </w:p>
    <w:p w:rsidR="006C38B7" w:rsidRPr="006C38B7" w:rsidRDefault="006C38B7" w:rsidP="006C38B7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6C38B7" w:rsidRPr="006C38B7" w:rsidRDefault="006C38B7" w:rsidP="006C38B7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38B7">
        <w:rPr>
          <w:rFonts w:ascii="Times New Roman" w:hAnsi="Times New Roman" w:cs="Times New Roman"/>
          <w:sz w:val="28"/>
          <w:szCs w:val="28"/>
        </w:rPr>
        <w:t xml:space="preserve">Геометрия: учеб, для 7—9 </w:t>
      </w:r>
      <w:proofErr w:type="spellStart"/>
      <w:r w:rsidRPr="006C38B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6C38B7">
        <w:rPr>
          <w:rFonts w:ascii="Times New Roman" w:hAnsi="Times New Roman" w:cs="Times New Roman"/>
          <w:sz w:val="28"/>
          <w:szCs w:val="28"/>
        </w:rPr>
        <w:t xml:space="preserve">. / [Л.С. </w:t>
      </w:r>
      <w:proofErr w:type="spellStart"/>
      <w:r w:rsidRPr="006C38B7"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 w:rsidRPr="006C38B7">
        <w:rPr>
          <w:rFonts w:ascii="Times New Roman" w:hAnsi="Times New Roman" w:cs="Times New Roman"/>
          <w:sz w:val="28"/>
          <w:szCs w:val="28"/>
        </w:rPr>
        <w:t>, В.Ф. Бутузов, С.В. Кадомцев и др.]. — М.: Просвещение, 2010-2013.</w:t>
      </w:r>
    </w:p>
    <w:p w:rsidR="006C38B7" w:rsidRPr="006C38B7" w:rsidRDefault="006C38B7" w:rsidP="006C38B7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38B7">
        <w:rPr>
          <w:rFonts w:ascii="Times New Roman" w:hAnsi="Times New Roman" w:cs="Times New Roman"/>
          <w:sz w:val="28"/>
          <w:szCs w:val="28"/>
        </w:rPr>
        <w:t xml:space="preserve">Зив Б.Г. Геометрия: </w:t>
      </w:r>
      <w:proofErr w:type="spellStart"/>
      <w:r w:rsidRPr="006C38B7">
        <w:rPr>
          <w:rFonts w:ascii="Times New Roman" w:hAnsi="Times New Roman" w:cs="Times New Roman"/>
          <w:sz w:val="28"/>
          <w:szCs w:val="28"/>
        </w:rPr>
        <w:t>дидакт</w:t>
      </w:r>
      <w:proofErr w:type="spellEnd"/>
      <w:r w:rsidRPr="006C38B7">
        <w:rPr>
          <w:rFonts w:ascii="Times New Roman" w:hAnsi="Times New Roman" w:cs="Times New Roman"/>
          <w:sz w:val="28"/>
          <w:szCs w:val="28"/>
        </w:rPr>
        <w:t xml:space="preserve">. материалы для 9 </w:t>
      </w:r>
      <w:proofErr w:type="spellStart"/>
      <w:r w:rsidRPr="006C38B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6C38B7">
        <w:rPr>
          <w:rFonts w:ascii="Times New Roman" w:hAnsi="Times New Roman" w:cs="Times New Roman"/>
          <w:sz w:val="28"/>
          <w:szCs w:val="28"/>
        </w:rPr>
        <w:t xml:space="preserve">. / Б.Г. Зив, В.М. </w:t>
      </w:r>
      <w:proofErr w:type="spellStart"/>
      <w:r w:rsidRPr="006C38B7">
        <w:rPr>
          <w:rFonts w:ascii="Times New Roman" w:hAnsi="Times New Roman" w:cs="Times New Roman"/>
          <w:sz w:val="28"/>
          <w:szCs w:val="28"/>
        </w:rPr>
        <w:t>Мейлер</w:t>
      </w:r>
      <w:proofErr w:type="spellEnd"/>
      <w:r w:rsidRPr="006C38B7">
        <w:rPr>
          <w:rFonts w:ascii="Times New Roman" w:hAnsi="Times New Roman" w:cs="Times New Roman"/>
          <w:sz w:val="28"/>
          <w:szCs w:val="28"/>
        </w:rPr>
        <w:t>. — М.: Просвещение, 2010—2013.</w:t>
      </w:r>
    </w:p>
    <w:p w:rsidR="006C38B7" w:rsidRPr="006C38B7" w:rsidRDefault="006C38B7" w:rsidP="006C38B7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38B7">
        <w:rPr>
          <w:rFonts w:ascii="Times New Roman" w:hAnsi="Times New Roman" w:cs="Times New Roman"/>
          <w:sz w:val="28"/>
          <w:szCs w:val="28"/>
        </w:rPr>
        <w:t xml:space="preserve">Изучение геометрии в 7, 8, 9 классах: метод, рекомендации: кн. для учителя / [Л.С. </w:t>
      </w:r>
      <w:proofErr w:type="spellStart"/>
      <w:r w:rsidRPr="006C38B7"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 w:rsidRPr="006C38B7">
        <w:rPr>
          <w:rFonts w:ascii="Times New Roman" w:hAnsi="Times New Roman" w:cs="Times New Roman"/>
          <w:sz w:val="28"/>
          <w:szCs w:val="28"/>
        </w:rPr>
        <w:t>, В.Ф. Бутузов, Ю.А. Глазков и др.]. - М.: Просвещение, 2011</w:t>
      </w:r>
    </w:p>
    <w:p w:rsidR="006C38B7" w:rsidRPr="006C38B7" w:rsidRDefault="006C38B7" w:rsidP="006C38B7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38B7">
        <w:rPr>
          <w:rFonts w:ascii="Times New Roman" w:hAnsi="Times New Roman" w:cs="Times New Roman"/>
          <w:sz w:val="28"/>
          <w:szCs w:val="28"/>
        </w:rPr>
        <w:t xml:space="preserve">Интернет портал </w:t>
      </w:r>
      <w:proofErr w:type="gramStart"/>
      <w:r w:rsidRPr="006C38B7">
        <w:rPr>
          <w:rFonts w:ascii="Times New Roman" w:hAnsi="Times New Roman" w:cs="Times New Roman"/>
          <w:sz w:val="28"/>
          <w:szCs w:val="28"/>
        </w:rPr>
        <w:t>PRO</w:t>
      </w:r>
      <w:proofErr w:type="gramEnd"/>
      <w:r w:rsidRPr="006C38B7">
        <w:rPr>
          <w:rFonts w:ascii="Times New Roman" w:hAnsi="Times New Roman" w:cs="Times New Roman"/>
          <w:sz w:val="28"/>
          <w:szCs w:val="28"/>
        </w:rPr>
        <w:t>Школу.ru  </w:t>
      </w:r>
      <w:hyperlink r:id="rId7" w:history="1">
        <w:r w:rsidRPr="006C38B7">
          <w:rPr>
            <w:rStyle w:val="a6"/>
            <w:rFonts w:ascii="Times New Roman" w:hAnsi="Times New Roman" w:cs="Times New Roman"/>
            <w:sz w:val="28"/>
            <w:szCs w:val="28"/>
          </w:rPr>
          <w:t>http://www.proshkolu.ru/</w:t>
        </w:r>
      </w:hyperlink>
    </w:p>
    <w:p w:rsidR="006C38B7" w:rsidRPr="006C38B7" w:rsidRDefault="003727EC" w:rsidP="006C38B7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hyperlink r:id="rId8" w:history="1">
        <w:r w:rsidR="006C38B7" w:rsidRPr="006C38B7">
          <w:rPr>
            <w:rStyle w:val="a6"/>
            <w:rFonts w:ascii="Times New Roman" w:hAnsi="Times New Roman" w:cs="Times New Roman"/>
            <w:sz w:val="28"/>
            <w:szCs w:val="28"/>
          </w:rPr>
          <w:t>http://school-collection.edu.ru/</w:t>
        </w:r>
      </w:hyperlink>
      <w:r w:rsidR="006C38B7" w:rsidRPr="006C38B7">
        <w:rPr>
          <w:rFonts w:ascii="Times New Roman" w:hAnsi="Times New Roman" w:cs="Times New Roman"/>
          <w:sz w:val="28"/>
          <w:szCs w:val="28"/>
        </w:rPr>
        <w:t> – единая коллекция цифровых образовательных ресурсов.</w:t>
      </w:r>
    </w:p>
    <w:p w:rsidR="006C38B7" w:rsidRPr="006C38B7" w:rsidRDefault="006C38B7" w:rsidP="006C38B7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38B7">
        <w:rPr>
          <w:rFonts w:ascii="Times New Roman" w:hAnsi="Times New Roman" w:cs="Times New Roman"/>
          <w:sz w:val="28"/>
          <w:szCs w:val="28"/>
        </w:rPr>
        <w:t xml:space="preserve">Газета «Математика» Издательского дома «Первое сентября» </w:t>
      </w:r>
    </w:p>
    <w:p w:rsidR="006C38B7" w:rsidRPr="006C38B7" w:rsidRDefault="003727EC" w:rsidP="006C38B7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9" w:history="1">
        <w:r w:rsidR="006C38B7" w:rsidRPr="006C38B7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</w:t>
        </w:r>
      </w:hyperlink>
      <w:hyperlink r:id="rId10" w:history="1">
        <w:proofErr w:type="gramStart"/>
        <w:r w:rsidR="006C38B7" w:rsidRPr="006C38B7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:/</w:t>
        </w:r>
        <w:proofErr w:type="gramEnd"/>
        <w:r w:rsidR="006C38B7" w:rsidRPr="006C38B7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/</w:t>
        </w:r>
        <w:r w:rsidR="006C38B7" w:rsidRPr="006C38B7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val="en-US"/>
          </w:rPr>
          <w:t>mat</w:t>
        </w:r>
        <w:r w:rsidR="006C38B7" w:rsidRPr="006C38B7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.1</w:t>
        </w:r>
        <w:r w:rsidR="006C38B7" w:rsidRPr="006C38B7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val="en-US"/>
          </w:rPr>
          <w:t>september</w:t>
        </w:r>
        <w:r w:rsidR="006C38B7" w:rsidRPr="006C38B7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="006C38B7" w:rsidRPr="006C38B7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</w:hyperlink>
    </w:p>
    <w:p w:rsidR="006C38B7" w:rsidRPr="006C38B7" w:rsidRDefault="006C38B7" w:rsidP="006C38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38B7">
        <w:rPr>
          <w:rFonts w:ascii="Times New Roman" w:hAnsi="Times New Roman" w:cs="Times New Roman"/>
          <w:sz w:val="28"/>
          <w:szCs w:val="28"/>
        </w:rPr>
        <w:t xml:space="preserve">       7.    Allmath.ru — вся математика в одном месте </w:t>
      </w:r>
      <w:hyperlink r:id="rId11" w:history="1">
        <w:r w:rsidRPr="006C38B7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</w:t>
        </w:r>
      </w:hyperlink>
      <w:hyperlink r:id="rId12" w:history="1">
        <w:r w:rsidRPr="006C38B7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://</w:t>
        </w:r>
        <w:r w:rsidRPr="006C38B7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val="en-US"/>
          </w:rPr>
          <w:t>www</w:t>
        </w:r>
        <w:r w:rsidRPr="006C38B7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6C38B7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val="en-US"/>
          </w:rPr>
          <w:t>allmath</w:t>
        </w:r>
        <w:proofErr w:type="spellEnd"/>
        <w:r w:rsidRPr="006C38B7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6C38B7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  <w:proofErr w:type="spellEnd"/>
      </w:hyperlink>
    </w:p>
    <w:p w:rsidR="006C38B7" w:rsidRPr="006C38B7" w:rsidRDefault="006C38B7" w:rsidP="006C38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38B7">
        <w:rPr>
          <w:rFonts w:ascii="Times New Roman" w:hAnsi="Times New Roman" w:cs="Times New Roman"/>
          <w:sz w:val="28"/>
          <w:szCs w:val="28"/>
        </w:rPr>
        <w:t xml:space="preserve">       8.   Exponenta.ru: образовательный математический сайт </w:t>
      </w:r>
      <w:hyperlink r:id="rId13" w:history="1">
        <w:r w:rsidRPr="006C38B7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</w:t>
        </w:r>
      </w:hyperlink>
      <w:hyperlink r:id="rId14" w:history="1">
        <w:r w:rsidRPr="006C38B7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://</w:t>
        </w:r>
        <w:r w:rsidRPr="006C38B7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val="en-US"/>
          </w:rPr>
          <w:t>www</w:t>
        </w:r>
        <w:r w:rsidRPr="006C38B7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6C38B7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val="en-US"/>
          </w:rPr>
          <w:t>exponenta</w:t>
        </w:r>
        <w:proofErr w:type="spellEnd"/>
        <w:r w:rsidRPr="006C38B7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6C38B7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  <w:proofErr w:type="spellEnd"/>
      </w:hyperlink>
    </w:p>
    <w:p w:rsidR="006C38B7" w:rsidRPr="006C38B7" w:rsidRDefault="006C38B7" w:rsidP="006C38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38B7">
        <w:rPr>
          <w:rFonts w:ascii="Times New Roman" w:hAnsi="Times New Roman" w:cs="Times New Roman"/>
          <w:sz w:val="28"/>
          <w:szCs w:val="28"/>
        </w:rPr>
        <w:t xml:space="preserve">       9.   Геометрический портал  </w:t>
      </w:r>
      <w:hyperlink r:id="rId15" w:history="1">
        <w:r w:rsidRPr="006C38B7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</w:t>
        </w:r>
      </w:hyperlink>
      <w:hyperlink r:id="rId16" w:history="1">
        <w:r w:rsidRPr="006C38B7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://</w:t>
        </w:r>
        <w:r w:rsidRPr="006C38B7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val="en-US"/>
          </w:rPr>
          <w:t>www</w:t>
        </w:r>
        <w:r w:rsidRPr="006C38B7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6C38B7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val="en-US"/>
          </w:rPr>
          <w:t>neive</w:t>
        </w:r>
        <w:proofErr w:type="spellEnd"/>
        <w:r w:rsidRPr="006C38B7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Pr="006C38B7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val="en-US"/>
          </w:rPr>
          <w:t>by</w:t>
        </w:r>
        <w:r w:rsidRPr="006C38B7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6C38B7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  <w:proofErr w:type="spellEnd"/>
      </w:hyperlink>
    </w:p>
    <w:p w:rsidR="006C38B7" w:rsidRPr="006C38B7" w:rsidRDefault="006C38B7" w:rsidP="006C38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38B7">
        <w:rPr>
          <w:rFonts w:ascii="Times New Roman" w:hAnsi="Times New Roman" w:cs="Times New Roman"/>
          <w:sz w:val="28"/>
          <w:szCs w:val="28"/>
        </w:rPr>
        <w:t xml:space="preserve">       10.   Математические олимпиады и олимпиадные задачи  </w:t>
      </w:r>
      <w:hyperlink r:id="rId17" w:history="1">
        <w:r w:rsidRPr="006C38B7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</w:t>
        </w:r>
      </w:hyperlink>
      <w:hyperlink r:id="rId18" w:history="1">
        <w:r w:rsidRPr="006C38B7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://</w:t>
        </w:r>
        <w:r w:rsidRPr="006C38B7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val="en-US"/>
          </w:rPr>
          <w:t>www</w:t>
        </w:r>
        <w:r w:rsidRPr="006C38B7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6C38B7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val="en-US"/>
          </w:rPr>
          <w:t>zaba</w:t>
        </w:r>
        <w:proofErr w:type="spellEnd"/>
        <w:r w:rsidRPr="006C38B7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6C38B7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  <w:proofErr w:type="spellEnd"/>
      </w:hyperlink>
    </w:p>
    <w:p w:rsidR="006C38B7" w:rsidRDefault="006C38B7" w:rsidP="006C38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38B7">
        <w:rPr>
          <w:rFonts w:ascii="Times New Roman" w:hAnsi="Times New Roman" w:cs="Times New Roman"/>
          <w:sz w:val="28"/>
          <w:szCs w:val="28"/>
        </w:rPr>
        <w:t xml:space="preserve">       11.  Сайт элементарной математики Дмитрия Гущина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19" w:history="1">
        <w:r w:rsidRPr="006C38B7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</w:t>
        </w:r>
      </w:hyperlink>
      <w:hyperlink r:id="rId20" w:history="1">
        <w:r w:rsidRPr="006C38B7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://</w:t>
        </w:r>
        <w:r w:rsidRPr="006C38B7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val="en-US"/>
          </w:rPr>
          <w:t>www</w:t>
        </w:r>
        <w:r w:rsidRPr="006C38B7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6C38B7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val="en-US"/>
          </w:rPr>
          <w:t>mathnet</w:t>
        </w:r>
        <w:proofErr w:type="spellEnd"/>
        <w:r w:rsidRPr="006C38B7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6C38B7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val="en-US"/>
          </w:rPr>
          <w:t>spb</w:t>
        </w:r>
        <w:proofErr w:type="spellEnd"/>
        <w:r w:rsidRPr="006C38B7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6C38B7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  <w:proofErr w:type="spellEnd"/>
      </w:hyperlink>
    </w:p>
    <w:p w:rsidR="006C38B7" w:rsidRDefault="006C38B7" w:rsidP="006C38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12.  </w:t>
      </w:r>
      <w:r w:rsidRPr="006C38B7">
        <w:rPr>
          <w:rFonts w:ascii="Times New Roman" w:hAnsi="Times New Roman" w:cs="Times New Roman"/>
          <w:sz w:val="28"/>
          <w:szCs w:val="28"/>
        </w:rPr>
        <w:t xml:space="preserve">Методика преподавания математики  </w:t>
      </w:r>
      <w:hyperlink r:id="rId21" w:history="1">
        <w:r w:rsidRPr="00E04D2D">
          <w:rPr>
            <w:rStyle w:val="a6"/>
            <w:rFonts w:ascii="Times New Roman" w:hAnsi="Times New Roman" w:cs="Times New Roman"/>
            <w:sz w:val="28"/>
            <w:szCs w:val="28"/>
          </w:rPr>
          <w:t>http://methmath.chat.ru</w:t>
        </w:r>
      </w:hyperlink>
    </w:p>
    <w:p w:rsidR="006C38B7" w:rsidRPr="006C38B7" w:rsidRDefault="006C38B7" w:rsidP="006C38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13.  </w:t>
      </w:r>
      <w:r w:rsidRPr="006C38B7">
        <w:rPr>
          <w:rFonts w:ascii="Times New Roman" w:hAnsi="Times New Roman" w:cs="Times New Roman"/>
          <w:sz w:val="28"/>
          <w:szCs w:val="28"/>
        </w:rPr>
        <w:t>Международный математический конкурс «Кенгуру»</w:t>
      </w:r>
    </w:p>
    <w:p w:rsidR="006C38B7" w:rsidRDefault="006C38B7" w:rsidP="006C38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hyperlink r:id="rId22" w:history="1">
        <w:r w:rsidRPr="00E04D2D">
          <w:rPr>
            <w:rStyle w:val="a6"/>
            <w:rFonts w:ascii="Times New Roman" w:hAnsi="Times New Roman" w:cs="Times New Roman"/>
            <w:sz w:val="28"/>
            <w:szCs w:val="28"/>
          </w:rPr>
          <w:t>http://www.kenguru.sp.ru</w:t>
        </w:r>
      </w:hyperlink>
    </w:p>
    <w:p w:rsidR="006C38B7" w:rsidRDefault="006C38B7" w:rsidP="006C38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14. </w:t>
      </w:r>
      <w:r w:rsidRPr="006C38B7">
        <w:rPr>
          <w:rFonts w:ascii="Times New Roman" w:hAnsi="Times New Roman" w:cs="Times New Roman"/>
          <w:sz w:val="28"/>
          <w:szCs w:val="28"/>
        </w:rPr>
        <w:t xml:space="preserve">Занимательная математика — школьникам (олимпиады, игры, конкурсы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C38B7">
        <w:rPr>
          <w:rFonts w:ascii="Times New Roman" w:hAnsi="Times New Roman" w:cs="Times New Roman"/>
          <w:sz w:val="28"/>
          <w:szCs w:val="28"/>
        </w:rPr>
        <w:t>по математике)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history="1">
        <w:r w:rsidRPr="00E04D2D">
          <w:rPr>
            <w:rStyle w:val="a6"/>
            <w:rFonts w:ascii="Times New Roman" w:hAnsi="Times New Roman" w:cs="Times New Roman"/>
            <w:sz w:val="28"/>
            <w:szCs w:val="28"/>
          </w:rPr>
          <w:t>http://www.math-on-line.com</w:t>
        </w:r>
      </w:hyperlink>
    </w:p>
    <w:p w:rsidR="006C38B7" w:rsidRPr="006C38B7" w:rsidRDefault="006C38B7" w:rsidP="006C38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15. </w:t>
      </w:r>
      <w:r w:rsidRPr="006C38B7">
        <w:rPr>
          <w:rFonts w:ascii="Times New Roman" w:hAnsi="Times New Roman" w:cs="Times New Roman"/>
          <w:sz w:val="28"/>
          <w:szCs w:val="28"/>
        </w:rPr>
        <w:t>Дидактические материалы по информатике и математике</w:t>
      </w:r>
    </w:p>
    <w:p w:rsidR="006C38B7" w:rsidRDefault="003727EC" w:rsidP="006C38B7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6C38B7" w:rsidRPr="00E04D2D">
          <w:rPr>
            <w:rStyle w:val="a6"/>
            <w:rFonts w:ascii="Times New Roman" w:hAnsi="Times New Roman" w:cs="Times New Roman"/>
            <w:sz w:val="28"/>
            <w:szCs w:val="28"/>
          </w:rPr>
          <w:t>http://comp-science.narod.ru</w:t>
        </w:r>
      </w:hyperlink>
    </w:p>
    <w:p w:rsidR="006C38B7" w:rsidRPr="006C38B7" w:rsidRDefault="006C38B7" w:rsidP="006C38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16. </w:t>
      </w:r>
      <w:r w:rsidRPr="006C38B7">
        <w:rPr>
          <w:rFonts w:ascii="Times New Roman" w:hAnsi="Times New Roman" w:cs="Times New Roman"/>
          <w:sz w:val="28"/>
          <w:szCs w:val="28"/>
        </w:rPr>
        <w:t>Геометрический портал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38B7">
        <w:rPr>
          <w:rFonts w:ascii="Times New Roman" w:hAnsi="Times New Roman" w:cs="Times New Roman"/>
          <w:sz w:val="28"/>
          <w:szCs w:val="28"/>
        </w:rPr>
        <w:t>http://www.neive.by.ru</w:t>
      </w:r>
    </w:p>
    <w:p w:rsidR="006C38B7" w:rsidRPr="006C38B7" w:rsidRDefault="006C38B7" w:rsidP="006C38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38B7" w:rsidRPr="006C38B7" w:rsidRDefault="006C38B7" w:rsidP="006C38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38B7" w:rsidRDefault="006C38B7" w:rsidP="00590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8B7">
        <w:rPr>
          <w:rFonts w:ascii="Times New Roman" w:hAnsi="Times New Roman" w:cs="Times New Roman"/>
          <w:b/>
          <w:sz w:val="28"/>
          <w:szCs w:val="28"/>
        </w:rPr>
        <w:t>Учебно-методический комплект ученика:</w:t>
      </w:r>
    </w:p>
    <w:p w:rsidR="00590614" w:rsidRPr="006C38B7" w:rsidRDefault="00590614" w:rsidP="00590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8B7" w:rsidRPr="006C38B7" w:rsidRDefault="006C38B7" w:rsidP="006C38B7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38B7">
        <w:rPr>
          <w:rFonts w:ascii="Times New Roman" w:hAnsi="Times New Roman" w:cs="Times New Roman"/>
          <w:sz w:val="28"/>
          <w:szCs w:val="28"/>
        </w:rPr>
        <w:t xml:space="preserve">Геометрия: учеб, для 7—9 </w:t>
      </w:r>
      <w:proofErr w:type="spellStart"/>
      <w:r w:rsidRPr="006C38B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6C38B7">
        <w:rPr>
          <w:rFonts w:ascii="Times New Roman" w:hAnsi="Times New Roman" w:cs="Times New Roman"/>
          <w:sz w:val="28"/>
          <w:szCs w:val="28"/>
        </w:rPr>
        <w:t xml:space="preserve">. / [Л. С. </w:t>
      </w:r>
      <w:proofErr w:type="spellStart"/>
      <w:r w:rsidRPr="006C38B7"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 w:rsidRPr="006C38B7">
        <w:rPr>
          <w:rFonts w:ascii="Times New Roman" w:hAnsi="Times New Roman" w:cs="Times New Roman"/>
          <w:sz w:val="28"/>
          <w:szCs w:val="28"/>
        </w:rPr>
        <w:t>, В. Ф. Бутузов, С. В. Кадомцев</w:t>
      </w:r>
      <w:r>
        <w:rPr>
          <w:rFonts w:ascii="Times New Roman" w:hAnsi="Times New Roman" w:cs="Times New Roman"/>
          <w:sz w:val="28"/>
          <w:szCs w:val="28"/>
        </w:rPr>
        <w:t xml:space="preserve"> и др.]. — М.: Просвещение, 2013-2015</w:t>
      </w:r>
    </w:p>
    <w:p w:rsidR="00AB3426" w:rsidRPr="00AB3426" w:rsidRDefault="00AB3426" w:rsidP="00AB342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AB3426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lastRenderedPageBreak/>
        <w:t>Календарно - тематическое планирование по математике</w:t>
      </w:r>
    </w:p>
    <w:p w:rsidR="00AB3426" w:rsidRPr="00AB3426" w:rsidRDefault="00AB3426" w:rsidP="00AB34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AB3426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( модуль « Геометрия») в 7 «б» классе.</w:t>
      </w:r>
    </w:p>
    <w:p w:rsidR="00AB3426" w:rsidRPr="00AB3426" w:rsidRDefault="00AB3426" w:rsidP="00AB34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AB3426" w:rsidRPr="00AB3426" w:rsidRDefault="00AB3426" w:rsidP="00AB3426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1046" w:type="dxa"/>
        <w:tblLayout w:type="fixed"/>
        <w:tblLook w:val="0000" w:firstRow="0" w:lastRow="0" w:firstColumn="0" w:lastColumn="0" w:noHBand="0" w:noVBand="0"/>
      </w:tblPr>
      <w:tblGrid>
        <w:gridCol w:w="1302"/>
        <w:gridCol w:w="5543"/>
        <w:gridCol w:w="1109"/>
        <w:gridCol w:w="960"/>
        <w:gridCol w:w="1106"/>
        <w:gridCol w:w="1230"/>
      </w:tblGrid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№ урока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Кол-во</w:t>
            </w:r>
          </w:p>
          <w:p w:rsidR="00AB3426" w:rsidRPr="00AB3426" w:rsidRDefault="00AB3426" w:rsidP="00AB34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уроков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AB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Контр</w:t>
            </w:r>
            <w:proofErr w:type="gramStart"/>
            <w:r w:rsidRPr="00AB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.м</w:t>
            </w:r>
            <w:proofErr w:type="gramEnd"/>
            <w:r w:rsidRPr="00AB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ероприят</w:t>
            </w:r>
            <w:proofErr w:type="spellEnd"/>
            <w:r w:rsidRPr="00AB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По плану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Факт.</w:t>
            </w: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</w:p>
        </w:tc>
        <w:tc>
          <w:tcPr>
            <w:tcW w:w="9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  <w:t>Начальные геометрические сведения (11 часов)</w:t>
            </w: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Прямая</w:t>
            </w:r>
            <w:proofErr w:type="gramEnd"/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отрезок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ar-SA"/>
              </w:rPr>
            </w:pPr>
            <w:proofErr w:type="gramStart"/>
            <w:r w:rsidRPr="00AB3426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ar-SA"/>
              </w:rPr>
              <w:t>ПР</w:t>
            </w:r>
            <w:proofErr w:type="gramEnd"/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Луч и угол.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ar-SA"/>
              </w:rPr>
              <w:t>ФО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Сравнение отрезков и углов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ar-SA"/>
              </w:rPr>
            </w:pPr>
            <w:proofErr w:type="gramStart"/>
            <w:r w:rsidRPr="00AB3426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ar-SA"/>
              </w:rPr>
              <w:t>ПР</w:t>
            </w:r>
            <w:proofErr w:type="gramEnd"/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Измерение отрезков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ar-SA"/>
              </w:rPr>
              <w:t>УО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Измерение отрезков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ar-SA"/>
              </w:rPr>
              <w:t>СР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Измерение углов.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ar-SA"/>
              </w:rPr>
            </w:pPr>
            <w:proofErr w:type="gramStart"/>
            <w:r w:rsidRPr="00AB3426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ar-SA"/>
              </w:rPr>
              <w:t>ПР</w:t>
            </w:r>
            <w:proofErr w:type="gramEnd"/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Смежные и вертикальные углы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ar-SA"/>
              </w:rPr>
              <w:t>ДМ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</w:t>
            </w: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Перпендикулярные прямые.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ar-SA"/>
              </w:rPr>
            </w:pPr>
            <w:proofErr w:type="gramStart"/>
            <w:r w:rsidRPr="00AB3426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ar-SA"/>
              </w:rPr>
              <w:t>ПР</w:t>
            </w:r>
            <w:proofErr w:type="gramEnd"/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</w:t>
            </w: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Решение задач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ar-SA"/>
              </w:rPr>
              <w:t>ФО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Решение задач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ar-SA"/>
              </w:rPr>
              <w:t>ФО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Контрольная работа № 1 по теме «Основные свойства простейших геометрических фигур. Смежные и вертикальные углы»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ar-SA"/>
              </w:rPr>
            </w:pPr>
            <w:proofErr w:type="gramStart"/>
            <w:r w:rsidRPr="00AB3426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ar-SA"/>
              </w:rPr>
              <w:t>КР</w:t>
            </w:r>
            <w:proofErr w:type="gramEnd"/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Треугольник (18 часов)</w:t>
            </w: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Первый признак равенства треугольников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Решение задач на применение  первого признака равенства треугольников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Решение задач на применение  первого признака равенства треугольников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ДМ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Медианы, биссектрисы и высоты треугольника.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</w:t>
            </w:r>
            <w:proofErr w:type="gramEnd"/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Медианы, биссектрисы и высоты треугольника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Свойства равнобедренного треугольника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Решение задач по теме «Равнобедренный треугольник»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</w:t>
            </w: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Второй признак равенства треугольников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Решение задач на применение второго признака равенства треугольников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</w:t>
            </w:r>
            <w:proofErr w:type="gramEnd"/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Третий признак равенства треугольников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Решение задач на применение третьего признака равенства треугольников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</w:t>
            </w:r>
            <w:proofErr w:type="gramEnd"/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Окружность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Примеры задач на построение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</w:t>
            </w:r>
            <w:proofErr w:type="gramEnd"/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Решение задач на построение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</w:t>
            </w:r>
            <w:proofErr w:type="gramEnd"/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Решение задач на применение признаков равенства треугольников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Решение задач на применение признаков равенства треугольников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Решение задач. Подготовка к контрольной работе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Контрольная работа № 2 по теме «Треугольники»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</w:t>
            </w:r>
            <w:proofErr w:type="gramEnd"/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proofErr w:type="gramStart"/>
            <w:r w:rsidRPr="00AB34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Параллельные</w:t>
            </w:r>
            <w:proofErr w:type="gramEnd"/>
            <w:r w:rsidRPr="00AB34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 xml:space="preserve"> прямые (13 часов)</w:t>
            </w: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Признаки параллельности двух  прямых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Признаки параллельности двух прямых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МД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Практические способы построения </w:t>
            </w:r>
            <w:proofErr w:type="gramStart"/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параллельных</w:t>
            </w:r>
            <w:proofErr w:type="gramEnd"/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прямых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</w:t>
            </w:r>
            <w:proofErr w:type="gramEnd"/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Решение задач по теме «Признаки параллельных прямых»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Решение задач по теме «Признаки параллельных прямых»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Аксиома </w:t>
            </w:r>
            <w:proofErr w:type="gramStart"/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параллельных</w:t>
            </w:r>
            <w:proofErr w:type="gramEnd"/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прямых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Аксиома </w:t>
            </w:r>
            <w:proofErr w:type="gramStart"/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параллельных</w:t>
            </w:r>
            <w:proofErr w:type="gramEnd"/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прямых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Свойства </w:t>
            </w:r>
            <w:proofErr w:type="gramStart"/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параллельных</w:t>
            </w:r>
            <w:proofErr w:type="gramEnd"/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прямых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Свойства </w:t>
            </w:r>
            <w:proofErr w:type="gramStart"/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параллельных</w:t>
            </w:r>
            <w:proofErr w:type="gramEnd"/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прямых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Решение задач по теме «</w:t>
            </w:r>
            <w:proofErr w:type="gramStart"/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Параллельные</w:t>
            </w:r>
            <w:proofErr w:type="gramEnd"/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прямые»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МД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Решение задач по теме «</w:t>
            </w:r>
            <w:proofErr w:type="gramStart"/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Параллельные</w:t>
            </w:r>
            <w:proofErr w:type="gramEnd"/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прямые»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Решение задач. Подготовка к контрольной работе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Контрольная работа № 3 по теме «</w:t>
            </w:r>
            <w:proofErr w:type="gramStart"/>
            <w:r w:rsidRPr="00AB3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Параллельные</w:t>
            </w:r>
            <w:proofErr w:type="gramEnd"/>
            <w:r w:rsidRPr="00AB3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прямые»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</w:t>
            </w:r>
            <w:proofErr w:type="gramEnd"/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rPr>
          <w:trHeight w:val="70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Соотношения между сторонами и углами треугольника (20 часов)</w:t>
            </w: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 углов треугольника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 углов треугольника. Решение задач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 углов треугольника. Решение задач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Соотношения между сторонами и углами треугольника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Соотношения между сторонами и углами треугольника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Неравенство треугольника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Решение задач. Подготовка к контрольной работе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Контрольная работа № 4 по теме «Сумма углов треугольника. Соотношения между углами и сторонами треугольника»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</w:t>
            </w:r>
            <w:proofErr w:type="gramEnd"/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Прямоугольные треугольники и некоторые их свойства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Решение задач на применение свой</w:t>
            </w:r>
            <w:proofErr w:type="gramStart"/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ств пр</w:t>
            </w:r>
            <w:proofErr w:type="gramEnd"/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ямоугольного треугольника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</w:t>
            </w:r>
            <w:proofErr w:type="gramEnd"/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Признаки равенства прямоугольных треугольников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</w:t>
            </w:r>
            <w:proofErr w:type="gramEnd"/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Прямоугольный треугольник. Решение задач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Прямоугольный треугольник. Решение задач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Расстояние от точки </w:t>
            </w:r>
            <w:proofErr w:type="gramStart"/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</w:t>
            </w:r>
            <w:proofErr w:type="gramEnd"/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прямой. Расстояние между </w:t>
            </w:r>
            <w:proofErr w:type="gramStart"/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параллельными</w:t>
            </w:r>
            <w:proofErr w:type="gramEnd"/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прямыми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Построение треугольника по трем элементам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</w:t>
            </w:r>
            <w:proofErr w:type="gramEnd"/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Построение треугольника по трем элементам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</w:t>
            </w:r>
            <w:proofErr w:type="gramEnd"/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Построение треугольника по трем элементам. Решение задач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</w:t>
            </w:r>
            <w:proofErr w:type="gramEnd"/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Решение задач на построение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</w:t>
            </w:r>
            <w:proofErr w:type="gramEnd"/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Решение задач. Подготовка к контрольной работе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Контрольная работа № 5 по теме «Прямоугольный треугольник. Построение треугольника по трем элементам»</w:t>
            </w:r>
          </w:p>
          <w:p w:rsidR="00AB3426" w:rsidRPr="00AB3426" w:rsidRDefault="00AB3426" w:rsidP="00AB34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Повторение (8 часов</w:t>
            </w:r>
            <w:proofErr w:type="gramStart"/>
            <w:r w:rsidRPr="00AB34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)</w:t>
            </w:r>
            <w:proofErr w:type="gram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</w:t>
            </w:r>
            <w:proofErr w:type="gramEnd"/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Измерение отрезков и углов</w:t>
            </w:r>
            <w:proofErr w:type="gramStart"/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;</w:t>
            </w:r>
            <w:proofErr w:type="gramEnd"/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перпендикулярные прямые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Измерение отрезков и углов</w:t>
            </w:r>
            <w:proofErr w:type="gramStart"/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;</w:t>
            </w:r>
            <w:proofErr w:type="gramEnd"/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перпендикулярные прямые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Треугольники: признаки равенства равнобедренных треугольников.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Равнобедренные треугольники, сумма углов треугольника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ДМ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Соотношение между сторонами и углами треугольника, прямоугольные треугольники.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Резервный урок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69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Резервный урок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426" w:rsidRPr="00AB3426" w:rsidTr="003727EC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70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Резервный урок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26" w:rsidRPr="00AB3426" w:rsidRDefault="00AB3426" w:rsidP="00AB34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B3426" w:rsidRPr="00AB3426" w:rsidRDefault="00AB3426" w:rsidP="00AB3426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3426" w:rsidRPr="00AB3426" w:rsidRDefault="00AB3426" w:rsidP="00AB3426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3426" w:rsidRPr="00AB3426" w:rsidRDefault="00AB3426" w:rsidP="00AB3426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3426" w:rsidRPr="00AB3426" w:rsidRDefault="00AB3426" w:rsidP="00AB3426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C38B7" w:rsidRPr="006C38B7" w:rsidRDefault="006C38B7" w:rsidP="006C3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B3426" w:rsidRPr="00AB3426" w:rsidRDefault="00AB3426" w:rsidP="00AB3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B342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Календарно - тематическое планирование по математике</w:t>
      </w:r>
    </w:p>
    <w:p w:rsidR="00AB3426" w:rsidRPr="00AB3426" w:rsidRDefault="00AB3426" w:rsidP="00AB3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B342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( модуль « Геометрия») в 8 «А», «Б» классах.</w:t>
      </w:r>
    </w:p>
    <w:p w:rsidR="00AB3426" w:rsidRPr="00AB3426" w:rsidRDefault="00AB3426" w:rsidP="00AB342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pPr w:leftFromText="180" w:rightFromText="180" w:vertAnchor="text" w:horzAnchor="margin" w:tblpXSpec="center" w:tblpY="176"/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5040"/>
        <w:gridCol w:w="1225"/>
        <w:gridCol w:w="935"/>
        <w:gridCol w:w="935"/>
        <w:gridCol w:w="1015"/>
      </w:tblGrid>
      <w:tr w:rsidR="00AB3426" w:rsidRPr="00AB3426" w:rsidTr="003727EC">
        <w:tc>
          <w:tcPr>
            <w:tcW w:w="900" w:type="dxa"/>
            <w:vAlign w:val="center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5040" w:type="dxa"/>
            <w:vAlign w:val="center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25" w:type="dxa"/>
            <w:vAlign w:val="center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AB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Конт-роль</w:t>
            </w:r>
            <w:proofErr w:type="gramEnd"/>
          </w:p>
        </w:tc>
        <w:tc>
          <w:tcPr>
            <w:tcW w:w="935" w:type="dxa"/>
            <w:vAlign w:val="center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план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Факт.</w:t>
            </w: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геометрические сведения. Параллельные прямые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  <w:r w:rsidRPr="00AB3426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4.09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равенства треугольников. Задачи на построение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7.09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</w:t>
            </w:r>
            <w:r w:rsidRPr="00AB3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B3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B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Четырехугольники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Многоугольники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Многоугольники. Решение задач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Параллелограмм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параллелограмма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«Параллелограмм»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  <w:proofErr w:type="gramStart"/>
            <w:r w:rsidRPr="00AB3426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Трапеция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Теорема Фалеса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построение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  <w:proofErr w:type="gramStart"/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Прямоугольник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Ромб. Квадрат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ППМ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Осевая и центральная симметрия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  <w:proofErr w:type="gramStart"/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ППМ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Контрольная работа № 1 по теме «Четырехугольники»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  <w:proofErr w:type="gramStart"/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</w:t>
            </w:r>
            <w:r w:rsidRPr="00AB3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AB3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B3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B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Площади фигур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многоугольника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rPr>
          <w:trHeight w:val="434"/>
        </w:trPr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квадрата, прямоугольника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9.11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параллелограмма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треугольника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треугольника 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трапеции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вычисление площадей фигур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нахождение площади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Теорема Пифагора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Теорема, обратная теореме Пифагора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«Теорема Пифагора»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ППМ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ППМ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Контрольная работа № 2 по теме «Площадь» 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</w:t>
            </w:r>
            <w:r w:rsidRPr="00AB3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AB3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B3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B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Подобные треугольники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подобных треугольников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площадей подобных треугольников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признак подобия треугольников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применение первого признака подобия треугольников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и третий признаки подобия треугольников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применение признаков подобия треугольников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применение признаков подобия треугольников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ППМ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Контрольная работа № 3 по теме «Признаки подобия треугольников»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линия треугольника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1.02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линия треугольника. Свойство медиан треугольника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5.02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Пропорциональные отрезки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8.02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Пропорциональные отрезки в прямоугольном треугольнике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Измерительные работы на местности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построение методом подобия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построение методом подобных треугольников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Синус, косинус и тангенс угла прямоугольного треугольника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синуса, косинуса и тангенса для углов 30</w:t>
            </w: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45</w:t>
            </w: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60</w:t>
            </w: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Соотношения между сторонами и углами прямоугольного треугольника. Решение задач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4.03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ППМ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7.03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Контрольная работа № 4 по теме «Средняя линия треугольника. Соотношения между </w:t>
            </w:r>
            <w:r w:rsidRPr="00AB3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углами и сторонами прямоугольного треугольника»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</w:t>
            </w:r>
            <w:r w:rsidRPr="00AB3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AB3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B3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B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Окружность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Взаимное расположение прямой и окружности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Касательная к окружности</w:t>
            </w:r>
          </w:p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Касательная к окружности. Решение задач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Градусная мера дуги окружности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4.04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Теорема о вписанном угле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8.04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Теорема об отрезках пересекающихся хорд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«Центральные и вписанные углы»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Свойство биссектрисы угла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Серединный перпендикуляр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Теорема о точке пересечения высот треугольника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Вписанная окружность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Свойство описанного четырехугольника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2.05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Описанная окружность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6.05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Свойство вписанного четырехугольника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ППМ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Контрольная работа № 5 по теме «Окружность»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Четырехугольники. Площади фигур.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ППМ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Подобные треугольники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ППМ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Окружность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ППМ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</w:t>
            </w: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426" w:rsidRPr="00AB3426" w:rsidTr="003727EC">
        <w:tc>
          <w:tcPr>
            <w:tcW w:w="900" w:type="dxa"/>
          </w:tcPr>
          <w:p w:rsidR="00AB3426" w:rsidRPr="00AB3426" w:rsidRDefault="00AB3426" w:rsidP="00AB342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AB3426" w:rsidRPr="00AB3426" w:rsidRDefault="00AB3426" w:rsidP="00AB3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</w:t>
            </w:r>
          </w:p>
        </w:tc>
        <w:tc>
          <w:tcPr>
            <w:tcW w:w="122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</w:tcPr>
          <w:p w:rsidR="00AB3426" w:rsidRPr="00AB3426" w:rsidRDefault="00AB3426" w:rsidP="00AB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3426" w:rsidRPr="00AB3426" w:rsidRDefault="00AB3426" w:rsidP="00AB3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3426" w:rsidRPr="00AB3426" w:rsidRDefault="00AB3426" w:rsidP="00AB3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8B7" w:rsidRDefault="006C38B7" w:rsidP="006C3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727EC" w:rsidRDefault="003727EC" w:rsidP="006C3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727EC" w:rsidRDefault="003727EC" w:rsidP="006C3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727EC" w:rsidRDefault="003727EC" w:rsidP="006C3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727EC" w:rsidRDefault="003727EC" w:rsidP="006C3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727EC" w:rsidRDefault="003727EC" w:rsidP="006C3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727EC" w:rsidRDefault="003727EC" w:rsidP="006C3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727EC" w:rsidRDefault="003727EC" w:rsidP="006C3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727EC" w:rsidRDefault="003727EC" w:rsidP="006C3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727EC" w:rsidRDefault="003727EC" w:rsidP="006C3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727EC" w:rsidRDefault="003727EC" w:rsidP="006C3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727EC" w:rsidRDefault="003727EC" w:rsidP="006C3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727EC" w:rsidRDefault="003727EC" w:rsidP="006C3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727EC" w:rsidRPr="006C38B7" w:rsidRDefault="003727EC" w:rsidP="006C3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B3426" w:rsidRPr="00AB3426" w:rsidRDefault="00AB3426" w:rsidP="003727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426">
        <w:rPr>
          <w:rFonts w:ascii="Times New Roman" w:hAnsi="Times New Roman" w:cs="Times New Roman"/>
          <w:b/>
          <w:sz w:val="28"/>
          <w:szCs w:val="28"/>
        </w:rPr>
        <w:lastRenderedPageBreak/>
        <w:t>Календарно - тематическое планирование по математике</w:t>
      </w:r>
    </w:p>
    <w:p w:rsidR="00AB3426" w:rsidRPr="00AB3426" w:rsidRDefault="003F7613" w:rsidP="003727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модуль « Геометрия») в 9 «Б</w:t>
      </w:r>
      <w:r w:rsidR="00AB3426" w:rsidRPr="00AB3426">
        <w:rPr>
          <w:rFonts w:ascii="Times New Roman" w:hAnsi="Times New Roman" w:cs="Times New Roman"/>
          <w:b/>
          <w:sz w:val="28"/>
          <w:szCs w:val="28"/>
        </w:rPr>
        <w:t>» классе.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4883"/>
        <w:gridCol w:w="1090"/>
        <w:gridCol w:w="1053"/>
        <w:gridCol w:w="958"/>
        <w:gridCol w:w="966"/>
      </w:tblGrid>
      <w:tr w:rsidR="00AB3426" w:rsidRPr="00AB3426" w:rsidTr="003727EC">
        <w:tc>
          <w:tcPr>
            <w:tcW w:w="0" w:type="auto"/>
            <w:vAlign w:val="center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урока</w:t>
            </w:r>
          </w:p>
        </w:tc>
        <w:tc>
          <w:tcPr>
            <w:tcW w:w="0" w:type="auto"/>
            <w:vAlign w:val="center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0" w:type="auto"/>
            <w:vAlign w:val="center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AB34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Конт-роль</w:t>
            </w:r>
            <w:proofErr w:type="gramEnd"/>
          </w:p>
        </w:tc>
        <w:tc>
          <w:tcPr>
            <w:tcW w:w="0" w:type="auto"/>
            <w:vAlign w:val="center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план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Факт.</w:t>
            </w: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Вводное повторение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B3426" w:rsidRPr="00AB3426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Вводное повторение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B3426" w:rsidRPr="00AB3426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b/>
                <w:sz w:val="28"/>
                <w:szCs w:val="28"/>
              </w:rPr>
              <w:t>Векторы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Понятие вектора. Равенство векторов.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B3426" w:rsidRPr="00AB3426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Сумма двух векторов. Законы сложения векторов. Правило параллелограмма.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B3426" w:rsidRPr="00AB3426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Сумма нескольких векторов.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B3426" w:rsidRPr="00AB3426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Вычитание векторов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AB3426" w:rsidRPr="00AB3426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Произведение вектора на число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AB3426" w:rsidRPr="00AB3426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Решение задач. Произведение вектора на число.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AB3426" w:rsidRPr="00AB3426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Применение векторов к решению задач.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ППМ</w:t>
            </w:r>
          </w:p>
        </w:tc>
        <w:tc>
          <w:tcPr>
            <w:tcW w:w="0" w:type="auto"/>
          </w:tcPr>
          <w:p w:rsidR="00AB3426" w:rsidRPr="00AB3426" w:rsidRDefault="003F7613" w:rsidP="003727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3727EC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Средняя линия трапеции.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B3426" w:rsidRPr="00AB342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b/>
                <w:sz w:val="28"/>
                <w:szCs w:val="28"/>
              </w:rPr>
              <w:t>Метод координат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Разложение вектора по двум данным неколлинеарным векторам.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B3426" w:rsidRPr="00AB342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Координаты вектора.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B3426" w:rsidRPr="00AB342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Связь между координатами вектора и координатами его конца и начала.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0" w:type="auto"/>
          </w:tcPr>
          <w:p w:rsidR="00AB3426" w:rsidRPr="00AB3426" w:rsidRDefault="003727EC" w:rsidP="003F76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F76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B3426" w:rsidRPr="00AB342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Простейшие задачи в координатах.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B3426" w:rsidRPr="00AB342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Уравнение окружности.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AB3426" w:rsidRPr="00AB342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Уравнение окружности. Решение задач.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ППМ</w:t>
            </w:r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AB3426" w:rsidRPr="00AB342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 xml:space="preserve">Уравнение </w:t>
            </w:r>
            <w:proofErr w:type="gramStart"/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прямой</w:t>
            </w:r>
            <w:proofErr w:type="gramEnd"/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AB3426" w:rsidRPr="00AB342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Использование уравнений окружности и прямой при решении задач.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B3426" w:rsidRPr="00AB3426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Решение задач на уравнения окружности и прямой.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B3426" w:rsidRPr="00AB3426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 </w:t>
            </w:r>
            <w:r w:rsidRPr="00AB342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Контрольная работа № 1 по теме «Векторы. Метод координат».</w:t>
            </w:r>
          </w:p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B3426" w:rsidRPr="00AB3426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Соотношения между сторонами и углами треугольника. Скалярное произведение векторов. </w:t>
            </w:r>
          </w:p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Синус, косинус и тангенс угла. Основное тригонометрическое тождество.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B3426" w:rsidRPr="00AB3426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Формулы приведения. Формулы для вычисления координат точки.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AB3426" w:rsidRPr="00AB3426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Решение задач.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B3426" w:rsidRPr="00AB3426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Теорема о площади треугольника. Теорема синусов.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AB3426" w:rsidRPr="00AB3426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Теорема косинусов.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B3426" w:rsidRPr="00AB3426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Решение треугольников.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B3426" w:rsidRPr="00AB3426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Измерительные работы.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B3426" w:rsidRPr="00AB3426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Решение задач.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B3426" w:rsidRPr="00AB3426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Угол между векторами. Скалярное произведение векторов.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B3426" w:rsidRPr="00AB3426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Скалярное произведение в координатах.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AB3426" w:rsidRPr="00AB3426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Решение задач.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ОСМ</w:t>
            </w:r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AB3426" w:rsidRPr="00AB3426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Контрольная работа  № 2 по теме «Соотношения между сторонами и углами треугольника. Скалярное произведение векторов»</w:t>
            </w:r>
          </w:p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AB3426" w:rsidRPr="00AB3426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Длина окружности и площадь круга.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Правильный многоугольник.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3727EC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Вписанный и описанный правильный многоугольник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B3426" w:rsidRPr="00AB3426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 xml:space="preserve">Формулы для вычисления </w:t>
            </w:r>
            <w:proofErr w:type="spellStart"/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AB342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n</w:t>
            </w:r>
            <w:proofErr w:type="spellEnd"/>
            <w:r w:rsidRPr="00AB34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AB342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n</w:t>
            </w:r>
            <w:proofErr w:type="spellEnd"/>
            <w:r w:rsidRPr="00AB34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AB342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n</w:t>
            </w:r>
            <w:proofErr w:type="spellEnd"/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 правильного многоугольника.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B3426" w:rsidRPr="00AB3426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Построение правильных многоугольников.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B3426" w:rsidRPr="00AB3426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Длина окружности.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B3426" w:rsidRPr="00AB3426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Площадь круга.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AB3426" w:rsidRPr="00AB3426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Площадь кругового сектора.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1.02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«Длина окружности и площадь круга».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B3426" w:rsidRPr="00AB3426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Решение задач.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B3426" w:rsidRPr="00AB3426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Систематизация знаний и умений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ОСМ</w:t>
            </w:r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B3426" w:rsidRPr="00AB3426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Контрольная работа № 3  по теме «Длина окружности и площадь круга».</w:t>
            </w:r>
          </w:p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B3426" w:rsidRPr="00AB3426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Движения.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Отображение плоскости на себя.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B3426" w:rsidRPr="00AB3426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Понятие движения.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AB3426" w:rsidRPr="00AB3426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Наложения и движения.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AB3426" w:rsidRPr="00AB3426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Параллельный перенос.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1.03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Поворот.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B3426" w:rsidRPr="00AB3426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«Параллельный перенос. Поворот».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B3426" w:rsidRPr="00AB3426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Решение задач по всей теме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ОСМ</w:t>
            </w:r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B3426" w:rsidRPr="00AB3426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Контрольная работа № 4 по теме: «Окружность»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B3426" w:rsidRPr="00AB3426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Начальные сведения из стереометрии.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Предмет стереометрии. Многогранник. 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B3426" w:rsidRPr="00AB3426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Призма. Параллелепипед.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3727EC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Объём тела. Свойства параллелепипеда.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B3426" w:rsidRPr="00AB342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Пирамида.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B3426" w:rsidRPr="00AB342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Цилиндр.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B3426" w:rsidRPr="00AB342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Конус.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B3426" w:rsidRPr="00AB342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Сфера и шар.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B3426" w:rsidRPr="00AB342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 аксиомах планиметрии.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 xml:space="preserve">Аксиомы, связанные с </w:t>
            </w:r>
            <w:proofErr w:type="gramStart"/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прямыми</w:t>
            </w:r>
            <w:proofErr w:type="gramEnd"/>
            <w:r w:rsidRPr="00AB3426">
              <w:rPr>
                <w:rFonts w:ascii="Times New Roman" w:hAnsi="Times New Roman" w:cs="Times New Roman"/>
                <w:sz w:val="28"/>
                <w:szCs w:val="28"/>
              </w:rPr>
              <w:t xml:space="preserve"> и плоскостью.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AB3426" w:rsidRPr="00AB342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 xml:space="preserve">Аксиомы, связанные с понятием </w:t>
            </w:r>
            <w:r w:rsidRPr="00AB34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наложения и равенства фигур.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AB3426" w:rsidRPr="00AB342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</w:t>
            </w:r>
            <w:proofErr w:type="gramStart"/>
            <w:r w:rsidRPr="00AB34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proofErr w:type="gramEnd"/>
            <w:r w:rsidRPr="00AB34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Решение задач.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Треугольник. Окружность.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ППМ</w:t>
            </w:r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3727E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Векторы. Метод координат.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ППМ</w:t>
            </w:r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B3426" w:rsidRPr="00AB3426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Четырехугольники. Многоугольники.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ППМ</w:t>
            </w:r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B3426" w:rsidRPr="00AB3426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ППМ</w:t>
            </w:r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B3426" w:rsidRPr="00AB3426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Обобщающий урок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ППМ</w:t>
            </w:r>
          </w:p>
        </w:tc>
        <w:tc>
          <w:tcPr>
            <w:tcW w:w="0" w:type="auto"/>
          </w:tcPr>
          <w:p w:rsidR="00AB3426" w:rsidRPr="00AB3426" w:rsidRDefault="003F7613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B3426" w:rsidRPr="00AB3426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ППМ</w:t>
            </w:r>
          </w:p>
        </w:tc>
        <w:tc>
          <w:tcPr>
            <w:tcW w:w="0" w:type="auto"/>
          </w:tcPr>
          <w:p w:rsidR="00AB3426" w:rsidRPr="00AB3426" w:rsidRDefault="008C748D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B3426" w:rsidRPr="00AB3426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ППМ</w:t>
            </w:r>
          </w:p>
        </w:tc>
        <w:tc>
          <w:tcPr>
            <w:tcW w:w="0" w:type="auto"/>
          </w:tcPr>
          <w:p w:rsidR="00AB3426" w:rsidRPr="00AB3426" w:rsidRDefault="008C748D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727EC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426" w:rsidRPr="00AB3426" w:rsidTr="003727EC"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426">
              <w:rPr>
                <w:rFonts w:ascii="Times New Roman" w:hAnsi="Times New Roman" w:cs="Times New Roman"/>
                <w:sz w:val="28"/>
                <w:szCs w:val="28"/>
              </w:rPr>
              <w:t>ППМ</w:t>
            </w:r>
          </w:p>
        </w:tc>
        <w:tc>
          <w:tcPr>
            <w:tcW w:w="0" w:type="auto"/>
          </w:tcPr>
          <w:p w:rsidR="00AB3426" w:rsidRPr="00AB3426" w:rsidRDefault="008C748D" w:rsidP="00AB3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bookmarkStart w:id="0" w:name="_GoBack"/>
            <w:bookmarkEnd w:id="0"/>
            <w:r w:rsidR="003727EC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0" w:type="auto"/>
          </w:tcPr>
          <w:p w:rsidR="00AB3426" w:rsidRPr="00AB3426" w:rsidRDefault="00AB3426" w:rsidP="00AB34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B3426" w:rsidRPr="00AB3426" w:rsidRDefault="00AB3426" w:rsidP="00AB34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B3426" w:rsidRPr="00AB3426" w:rsidRDefault="00AB3426" w:rsidP="00AB34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B3426" w:rsidRPr="00AB3426" w:rsidRDefault="00AB3426" w:rsidP="00AB34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B3426" w:rsidRPr="00AB3426" w:rsidRDefault="00AB3426" w:rsidP="00AB34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B3426" w:rsidRPr="00AB3426" w:rsidRDefault="00AB3426" w:rsidP="00AB34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4169" w:rsidRPr="00ED4169" w:rsidRDefault="00ED4169" w:rsidP="00ED41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4169" w:rsidRPr="005B7EC1" w:rsidRDefault="00ED4169" w:rsidP="005B7EC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ED4169" w:rsidRPr="005B7EC1" w:rsidSect="00C773C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ascii="Symbol" w:hAnsi="Symbol"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Symbol" w:hAnsi="Symbol" w:cs="Times New Roman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color w:val="auto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Symbol" w:hAnsi="Symbol" w:cs="Times New Roman"/>
        <w:color w:val="auto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Symbol" w:hAnsi="Symbol" w:cs="Times New Roman"/>
        <w:color w:val="auto"/>
      </w:rPr>
    </w:lvl>
  </w:abstractNum>
  <w:abstractNum w:abstractNumId="3">
    <w:nsid w:val="00031DBB"/>
    <w:multiLevelType w:val="hybridMultilevel"/>
    <w:tmpl w:val="303A6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183BE5"/>
    <w:multiLevelType w:val="multilevel"/>
    <w:tmpl w:val="0D8CF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AA4861"/>
    <w:multiLevelType w:val="multilevel"/>
    <w:tmpl w:val="E98E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02455D"/>
    <w:multiLevelType w:val="hybridMultilevel"/>
    <w:tmpl w:val="93DCE436"/>
    <w:lvl w:ilvl="0" w:tplc="2326C878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35D80"/>
    <w:multiLevelType w:val="hybridMultilevel"/>
    <w:tmpl w:val="D786DED6"/>
    <w:lvl w:ilvl="0" w:tplc="680E55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CFA2508"/>
    <w:multiLevelType w:val="hybridMultilevel"/>
    <w:tmpl w:val="7674B988"/>
    <w:lvl w:ilvl="0" w:tplc="0419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9">
    <w:nsid w:val="4C5813E9"/>
    <w:multiLevelType w:val="hybridMultilevel"/>
    <w:tmpl w:val="1EA28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637F1F"/>
    <w:multiLevelType w:val="hybridMultilevel"/>
    <w:tmpl w:val="751C3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B0F55"/>
    <w:multiLevelType w:val="hybridMultilevel"/>
    <w:tmpl w:val="45D8C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7C72EB"/>
    <w:multiLevelType w:val="hybridMultilevel"/>
    <w:tmpl w:val="C0586E68"/>
    <w:lvl w:ilvl="0" w:tplc="77A0D4D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9D26BD4"/>
    <w:multiLevelType w:val="multilevel"/>
    <w:tmpl w:val="EFAC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526D25"/>
    <w:multiLevelType w:val="hybridMultilevel"/>
    <w:tmpl w:val="2E9EF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1"/>
  </w:num>
  <w:num w:numId="7">
    <w:abstractNumId w:val="3"/>
  </w:num>
  <w:num w:numId="8">
    <w:abstractNumId w:val="10"/>
  </w:num>
  <w:num w:numId="9">
    <w:abstractNumId w:val="11"/>
  </w:num>
  <w:num w:numId="10">
    <w:abstractNumId w:val="14"/>
  </w:num>
  <w:num w:numId="11">
    <w:abstractNumId w:val="4"/>
  </w:num>
  <w:num w:numId="12">
    <w:abstractNumId w:val="5"/>
  </w:num>
  <w:num w:numId="13">
    <w:abstractNumId w:val="13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EC1"/>
    <w:rsid w:val="00010581"/>
    <w:rsid w:val="00053F4C"/>
    <w:rsid w:val="00060982"/>
    <w:rsid w:val="00084A92"/>
    <w:rsid w:val="00094695"/>
    <w:rsid w:val="000C7F4E"/>
    <w:rsid w:val="000D2E8E"/>
    <w:rsid w:val="000F1895"/>
    <w:rsid w:val="000F724D"/>
    <w:rsid w:val="001271BB"/>
    <w:rsid w:val="00131080"/>
    <w:rsid w:val="0013300B"/>
    <w:rsid w:val="00152987"/>
    <w:rsid w:val="00160483"/>
    <w:rsid w:val="001653F3"/>
    <w:rsid w:val="00181F4B"/>
    <w:rsid w:val="00190BE5"/>
    <w:rsid w:val="00191362"/>
    <w:rsid w:val="00192F34"/>
    <w:rsid w:val="00195967"/>
    <w:rsid w:val="001969DD"/>
    <w:rsid w:val="001B2E92"/>
    <w:rsid w:val="001C48BE"/>
    <w:rsid w:val="001F42F5"/>
    <w:rsid w:val="002023CC"/>
    <w:rsid w:val="00234C40"/>
    <w:rsid w:val="00242901"/>
    <w:rsid w:val="00293C7E"/>
    <w:rsid w:val="00297F31"/>
    <w:rsid w:val="002A02FE"/>
    <w:rsid w:val="002B0C7B"/>
    <w:rsid w:val="002C780F"/>
    <w:rsid w:val="002D4CAC"/>
    <w:rsid w:val="00340F4F"/>
    <w:rsid w:val="003727EC"/>
    <w:rsid w:val="00381B75"/>
    <w:rsid w:val="00392D52"/>
    <w:rsid w:val="00395D5F"/>
    <w:rsid w:val="003C1B32"/>
    <w:rsid w:val="003E47C6"/>
    <w:rsid w:val="003F7613"/>
    <w:rsid w:val="00417C26"/>
    <w:rsid w:val="004249E6"/>
    <w:rsid w:val="00446C48"/>
    <w:rsid w:val="00463B87"/>
    <w:rsid w:val="004772F7"/>
    <w:rsid w:val="004B3903"/>
    <w:rsid w:val="004B489A"/>
    <w:rsid w:val="004D2A15"/>
    <w:rsid w:val="0052331B"/>
    <w:rsid w:val="005311AE"/>
    <w:rsid w:val="00542FD3"/>
    <w:rsid w:val="00545790"/>
    <w:rsid w:val="0055151F"/>
    <w:rsid w:val="005527F2"/>
    <w:rsid w:val="00570078"/>
    <w:rsid w:val="00576EE8"/>
    <w:rsid w:val="00590614"/>
    <w:rsid w:val="005B0A66"/>
    <w:rsid w:val="005B7EC1"/>
    <w:rsid w:val="005D31B2"/>
    <w:rsid w:val="005F3653"/>
    <w:rsid w:val="00605E67"/>
    <w:rsid w:val="006126D1"/>
    <w:rsid w:val="006131BC"/>
    <w:rsid w:val="00621F3F"/>
    <w:rsid w:val="006269D0"/>
    <w:rsid w:val="006313C1"/>
    <w:rsid w:val="00655AEB"/>
    <w:rsid w:val="00663A49"/>
    <w:rsid w:val="00664B81"/>
    <w:rsid w:val="0066685C"/>
    <w:rsid w:val="006668B8"/>
    <w:rsid w:val="006733D5"/>
    <w:rsid w:val="0069710F"/>
    <w:rsid w:val="00697865"/>
    <w:rsid w:val="006B1044"/>
    <w:rsid w:val="006C38B7"/>
    <w:rsid w:val="006C76AF"/>
    <w:rsid w:val="006D19EF"/>
    <w:rsid w:val="006D35BC"/>
    <w:rsid w:val="006E3C93"/>
    <w:rsid w:val="006E65E1"/>
    <w:rsid w:val="00710030"/>
    <w:rsid w:val="00743938"/>
    <w:rsid w:val="00772B7C"/>
    <w:rsid w:val="00776B2F"/>
    <w:rsid w:val="007B5FAF"/>
    <w:rsid w:val="007B7540"/>
    <w:rsid w:val="007D4A1C"/>
    <w:rsid w:val="007E0637"/>
    <w:rsid w:val="007F68A6"/>
    <w:rsid w:val="008231E0"/>
    <w:rsid w:val="008274EE"/>
    <w:rsid w:val="00855545"/>
    <w:rsid w:val="008577D0"/>
    <w:rsid w:val="008750E3"/>
    <w:rsid w:val="00886D58"/>
    <w:rsid w:val="008A2E8E"/>
    <w:rsid w:val="008A54BF"/>
    <w:rsid w:val="008B679E"/>
    <w:rsid w:val="008C16D7"/>
    <w:rsid w:val="008C2EA1"/>
    <w:rsid w:val="008C748D"/>
    <w:rsid w:val="008D200C"/>
    <w:rsid w:val="008E3529"/>
    <w:rsid w:val="008E7D86"/>
    <w:rsid w:val="008F219C"/>
    <w:rsid w:val="00907645"/>
    <w:rsid w:val="00916E93"/>
    <w:rsid w:val="00926E23"/>
    <w:rsid w:val="00941117"/>
    <w:rsid w:val="0095399D"/>
    <w:rsid w:val="00957686"/>
    <w:rsid w:val="00961246"/>
    <w:rsid w:val="00974E72"/>
    <w:rsid w:val="00984738"/>
    <w:rsid w:val="009910CF"/>
    <w:rsid w:val="00997AA4"/>
    <w:rsid w:val="009A7128"/>
    <w:rsid w:val="009B3FCC"/>
    <w:rsid w:val="009B5EC4"/>
    <w:rsid w:val="009C60A3"/>
    <w:rsid w:val="009E01F6"/>
    <w:rsid w:val="009E7CB5"/>
    <w:rsid w:val="00A042E1"/>
    <w:rsid w:val="00A17D01"/>
    <w:rsid w:val="00A25325"/>
    <w:rsid w:val="00A25527"/>
    <w:rsid w:val="00A27428"/>
    <w:rsid w:val="00A30541"/>
    <w:rsid w:val="00A66741"/>
    <w:rsid w:val="00A744A8"/>
    <w:rsid w:val="00A95031"/>
    <w:rsid w:val="00AB3426"/>
    <w:rsid w:val="00AB57A0"/>
    <w:rsid w:val="00AD1C4B"/>
    <w:rsid w:val="00AE21DF"/>
    <w:rsid w:val="00AF20BB"/>
    <w:rsid w:val="00B04B1B"/>
    <w:rsid w:val="00B07205"/>
    <w:rsid w:val="00B26CAD"/>
    <w:rsid w:val="00B32199"/>
    <w:rsid w:val="00B406E2"/>
    <w:rsid w:val="00B42AC1"/>
    <w:rsid w:val="00B43313"/>
    <w:rsid w:val="00B450E0"/>
    <w:rsid w:val="00B606C6"/>
    <w:rsid w:val="00B71790"/>
    <w:rsid w:val="00B77E2D"/>
    <w:rsid w:val="00B9434F"/>
    <w:rsid w:val="00B96333"/>
    <w:rsid w:val="00BB3C25"/>
    <w:rsid w:val="00BF0044"/>
    <w:rsid w:val="00C21C28"/>
    <w:rsid w:val="00C423BF"/>
    <w:rsid w:val="00C517F0"/>
    <w:rsid w:val="00C54DC6"/>
    <w:rsid w:val="00C56C15"/>
    <w:rsid w:val="00C625DC"/>
    <w:rsid w:val="00C773CD"/>
    <w:rsid w:val="00CB6AB9"/>
    <w:rsid w:val="00CD0E96"/>
    <w:rsid w:val="00CE2B30"/>
    <w:rsid w:val="00D12160"/>
    <w:rsid w:val="00D25EA3"/>
    <w:rsid w:val="00D3740B"/>
    <w:rsid w:val="00D65859"/>
    <w:rsid w:val="00D72B37"/>
    <w:rsid w:val="00D91D53"/>
    <w:rsid w:val="00D9330A"/>
    <w:rsid w:val="00D94F24"/>
    <w:rsid w:val="00DB335C"/>
    <w:rsid w:val="00DC1529"/>
    <w:rsid w:val="00DD2282"/>
    <w:rsid w:val="00DE1F9C"/>
    <w:rsid w:val="00E00143"/>
    <w:rsid w:val="00E02F6B"/>
    <w:rsid w:val="00E16E47"/>
    <w:rsid w:val="00E45C74"/>
    <w:rsid w:val="00E460E8"/>
    <w:rsid w:val="00E76EC8"/>
    <w:rsid w:val="00ED4169"/>
    <w:rsid w:val="00ED604C"/>
    <w:rsid w:val="00ED639E"/>
    <w:rsid w:val="00EF4637"/>
    <w:rsid w:val="00F11743"/>
    <w:rsid w:val="00F11A34"/>
    <w:rsid w:val="00F406B8"/>
    <w:rsid w:val="00F46DC0"/>
    <w:rsid w:val="00F577DC"/>
    <w:rsid w:val="00F6423E"/>
    <w:rsid w:val="00F770BA"/>
    <w:rsid w:val="00FD7911"/>
    <w:rsid w:val="00FF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56C1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79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23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56C1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C38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56C1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79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23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56C1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C38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2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www.exponenta.ru/" TargetMode="External"/><Relationship Id="rId18" Type="http://schemas.openxmlformats.org/officeDocument/2006/relationships/hyperlink" Target="http://www.zaba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methmath.chat.ru" TargetMode="External"/><Relationship Id="rId7" Type="http://schemas.openxmlformats.org/officeDocument/2006/relationships/hyperlink" Target="http://www.proshkolu.ru/club/maths/file2/322771/" TargetMode="External"/><Relationship Id="rId12" Type="http://schemas.openxmlformats.org/officeDocument/2006/relationships/hyperlink" Target="http://www.allmath.ru/" TargetMode="External"/><Relationship Id="rId17" Type="http://schemas.openxmlformats.org/officeDocument/2006/relationships/hyperlink" Target="http://www.zaba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neive.by.ru/" TargetMode="External"/><Relationship Id="rId20" Type="http://schemas.openxmlformats.org/officeDocument/2006/relationships/hyperlink" Target="http://www.mathnet.spb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llmath.ru/" TargetMode="External"/><Relationship Id="rId24" Type="http://schemas.openxmlformats.org/officeDocument/2006/relationships/hyperlink" Target="http://comp-science.narod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neive.by.ru/" TargetMode="External"/><Relationship Id="rId23" Type="http://schemas.openxmlformats.org/officeDocument/2006/relationships/hyperlink" Target="http://www.math-on-line.com" TargetMode="External"/><Relationship Id="rId10" Type="http://schemas.openxmlformats.org/officeDocument/2006/relationships/hyperlink" Target="http://mat.1september.ru/" TargetMode="External"/><Relationship Id="rId19" Type="http://schemas.openxmlformats.org/officeDocument/2006/relationships/hyperlink" Target="http://www.mathnet.spb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at.1september.ru/" TargetMode="External"/><Relationship Id="rId14" Type="http://schemas.openxmlformats.org/officeDocument/2006/relationships/hyperlink" Target="http://www.exponenta.ru/" TargetMode="External"/><Relationship Id="rId22" Type="http://schemas.openxmlformats.org/officeDocument/2006/relationships/hyperlink" Target="http://www.kenguru.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41469-2484-4009-B69A-2260B3734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6662</Words>
  <Characters>37974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2016-11-08T17:59:00Z</cp:lastPrinted>
  <dcterms:created xsi:type="dcterms:W3CDTF">2015-10-31T17:41:00Z</dcterms:created>
  <dcterms:modified xsi:type="dcterms:W3CDTF">2016-11-08T18:00:00Z</dcterms:modified>
</cp:coreProperties>
</file>